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1D1F" w14:textId="0EDE83A6" w:rsidR="00A9204E" w:rsidRDefault="00B65E1D" w:rsidP="00256022">
      <w:pPr>
        <w:pStyle w:val="Heading1"/>
        <w:jc w:val="center"/>
        <w:rPr>
          <w:rtl/>
          <w:lang w:bidi="fa-IR"/>
        </w:rPr>
      </w:pPr>
      <w:r>
        <w:rPr>
          <w:rFonts w:hint="cs"/>
          <w:rtl/>
          <w:lang w:bidi="fa-IR"/>
        </w:rPr>
        <w:t xml:space="preserve">فیلدهای </w:t>
      </w:r>
      <w:r w:rsidR="00D74564">
        <w:rPr>
          <w:rFonts w:hint="cs"/>
          <w:rtl/>
          <w:lang w:bidi="fa-IR"/>
        </w:rPr>
        <w:t>از نوع</w:t>
      </w:r>
      <w:r>
        <w:rPr>
          <w:rFonts w:hint="cs"/>
          <w:rtl/>
          <w:lang w:bidi="fa-IR"/>
        </w:rPr>
        <w:t xml:space="preserve"> انتخابگر حرفی</w:t>
      </w:r>
    </w:p>
    <w:p w14:paraId="3AA6DA11" w14:textId="77777777" w:rsidR="00491A37" w:rsidRDefault="00491A37">
      <w:pPr>
        <w:rPr>
          <w:rtl/>
          <w:lang w:bidi="fa-IR"/>
        </w:rPr>
      </w:pPr>
    </w:p>
    <w:p w14:paraId="0E36CA13" w14:textId="7FDCB8A8" w:rsidR="00446D84" w:rsidRDefault="00B65E1D">
      <w:pPr>
        <w:rPr>
          <w:rtl/>
          <w:lang w:bidi="fa-IR"/>
        </w:rPr>
      </w:pPr>
      <w:r>
        <w:rPr>
          <w:rFonts w:hint="cs"/>
          <w:rtl/>
          <w:lang w:bidi="fa-IR"/>
        </w:rPr>
        <w:t xml:space="preserve">در </w:t>
      </w:r>
      <w:r w:rsidR="00256022">
        <w:rPr>
          <w:rFonts w:hint="cs"/>
          <w:rtl/>
          <w:lang w:bidi="fa-IR"/>
        </w:rPr>
        <w:t xml:space="preserve">تعریف و تدوین فیلدهای </w:t>
      </w:r>
      <w:r>
        <w:rPr>
          <w:rFonts w:hint="cs"/>
          <w:rtl/>
          <w:lang w:bidi="fa-IR"/>
        </w:rPr>
        <w:t xml:space="preserve">فرایندها، در </w:t>
      </w:r>
      <w:r w:rsidR="00491A37">
        <w:rPr>
          <w:rFonts w:hint="cs"/>
          <w:rtl/>
          <w:lang w:bidi="fa-IR"/>
        </w:rPr>
        <w:t>بعضی</w:t>
      </w:r>
      <w:r>
        <w:rPr>
          <w:rFonts w:hint="cs"/>
          <w:rtl/>
          <w:lang w:bidi="fa-IR"/>
        </w:rPr>
        <w:t xml:space="preserve"> از موارد</w:t>
      </w:r>
      <w:r w:rsidR="00256022">
        <w:rPr>
          <w:rFonts w:hint="cs"/>
          <w:rtl/>
          <w:lang w:bidi="fa-IR"/>
        </w:rPr>
        <w:t xml:space="preserve"> به فیلدهایی برمی خوریم که اطلاعات این فیلدها قبلا در یک پایگاه داده ذخیره شده و وجود دارند. برای مثال در یک فرایند فروش نیاز داریم اطلاعات مشتری (نام ، کد، آدرس، شماره تلفن </w:t>
      </w:r>
      <w:r w:rsidR="00F21A43">
        <w:rPr>
          <w:rFonts w:hint="cs"/>
          <w:rtl/>
          <w:lang w:bidi="fa-IR"/>
        </w:rPr>
        <w:t xml:space="preserve">، ...) </w:t>
      </w:r>
      <w:r w:rsidR="00815229">
        <w:rPr>
          <w:rFonts w:hint="cs"/>
          <w:rtl/>
          <w:lang w:bidi="fa-IR"/>
        </w:rPr>
        <w:t xml:space="preserve">را </w:t>
      </w:r>
      <w:r w:rsidR="00F7020D">
        <w:rPr>
          <w:rFonts w:hint="cs"/>
          <w:rtl/>
          <w:lang w:bidi="fa-IR"/>
        </w:rPr>
        <w:t>داشته باشیم که این اطلاعات قبلا و در سیستم مالی ذخیره شده و وجود دارد. یا</w:t>
      </w:r>
      <w:r w:rsidR="00491A37">
        <w:rPr>
          <w:rFonts w:hint="cs"/>
          <w:rtl/>
          <w:lang w:bidi="fa-IR"/>
        </w:rPr>
        <w:t xml:space="preserve"> مث</w:t>
      </w:r>
      <w:r w:rsidR="00F7020D">
        <w:rPr>
          <w:rFonts w:hint="cs"/>
          <w:rtl/>
          <w:lang w:bidi="fa-IR"/>
        </w:rPr>
        <w:t>لا</w:t>
      </w:r>
      <w:r w:rsidR="00491A37">
        <w:rPr>
          <w:rFonts w:hint="cs"/>
          <w:rtl/>
          <w:lang w:bidi="fa-IR"/>
        </w:rPr>
        <w:t xml:space="preserve"> در یک فرایند تدارکات و تامین، </w:t>
      </w:r>
      <w:r w:rsidR="00446D84">
        <w:rPr>
          <w:rFonts w:hint="cs"/>
          <w:rtl/>
          <w:lang w:bidi="fa-IR"/>
        </w:rPr>
        <w:t>یکی از اصلی ترین اطلاعات، نام</w:t>
      </w:r>
      <w:r w:rsidR="00F7020D">
        <w:rPr>
          <w:rFonts w:hint="cs"/>
          <w:rtl/>
          <w:lang w:bidi="fa-IR"/>
        </w:rPr>
        <w:t xml:space="preserve"> و کد</w:t>
      </w:r>
      <w:r w:rsidR="00446D84">
        <w:rPr>
          <w:rFonts w:hint="cs"/>
          <w:rtl/>
          <w:lang w:bidi="fa-IR"/>
        </w:rPr>
        <w:t xml:space="preserve"> کالاهاست</w:t>
      </w:r>
      <w:r w:rsidR="00F7020D">
        <w:rPr>
          <w:rFonts w:hint="cs"/>
          <w:rtl/>
          <w:lang w:bidi="fa-IR"/>
        </w:rPr>
        <w:t xml:space="preserve"> که این داده ها هم قبلا در سیستم انبار مالی وارد و ذخیره شده است. </w:t>
      </w:r>
      <w:r w:rsidR="00446D84">
        <w:rPr>
          <w:rFonts w:hint="cs"/>
          <w:rtl/>
          <w:lang w:bidi="fa-IR"/>
        </w:rPr>
        <w:t xml:space="preserve">حال برای </w:t>
      </w:r>
      <w:r w:rsidR="00F7020D">
        <w:rPr>
          <w:rFonts w:hint="cs"/>
          <w:rtl/>
          <w:lang w:bidi="fa-IR"/>
        </w:rPr>
        <w:t xml:space="preserve">تعیین و ثبت این داده ها، </w:t>
      </w:r>
      <w:r w:rsidR="00446D84">
        <w:rPr>
          <w:rFonts w:hint="cs"/>
          <w:rtl/>
          <w:lang w:bidi="fa-IR"/>
        </w:rPr>
        <w:t xml:space="preserve"> دو راه حل وجود دارد:</w:t>
      </w:r>
      <w:r w:rsidR="00F7020D">
        <w:rPr>
          <w:rFonts w:hint="cs"/>
          <w:rtl/>
          <w:lang w:bidi="fa-IR"/>
        </w:rPr>
        <w:t xml:space="preserve"> </w:t>
      </w:r>
    </w:p>
    <w:p w14:paraId="0FD55ABE" w14:textId="41E0E166" w:rsidR="00446D84" w:rsidRPr="00F21A43" w:rsidRDefault="00446D84" w:rsidP="00F21A43">
      <w:pPr>
        <w:pStyle w:val="Heading2"/>
        <w:rPr>
          <w:rtl/>
        </w:rPr>
      </w:pPr>
      <w:r w:rsidRPr="00F21A43">
        <w:rPr>
          <w:rFonts w:hint="cs"/>
          <w:rtl/>
        </w:rPr>
        <w:t xml:space="preserve">راه حل 1: تعریف یک فیلد از نوع حرفی </w:t>
      </w:r>
      <w:r w:rsidR="00D74564" w:rsidRPr="00F21A43">
        <w:rPr>
          <w:rFonts w:hint="cs"/>
          <w:rtl/>
        </w:rPr>
        <w:t xml:space="preserve">و وارد کردن </w:t>
      </w:r>
      <w:r w:rsidR="000763E5">
        <w:rPr>
          <w:rFonts w:hint="cs"/>
          <w:rtl/>
        </w:rPr>
        <w:t>اطلاعات</w:t>
      </w:r>
      <w:r w:rsidR="00D74564" w:rsidRPr="00F21A43">
        <w:rPr>
          <w:rFonts w:hint="cs"/>
          <w:rtl/>
        </w:rPr>
        <w:t xml:space="preserve"> به شکل دستی</w:t>
      </w:r>
    </w:p>
    <w:p w14:paraId="41DB787A" w14:textId="79F922AD" w:rsidR="00150133" w:rsidRPr="004034CE" w:rsidRDefault="00150133" w:rsidP="004034CE">
      <w:pPr>
        <w:rPr>
          <w:rtl/>
          <w:lang w:bidi="fa-IR"/>
        </w:rPr>
      </w:pPr>
      <w:r w:rsidRPr="00F21A43">
        <w:rPr>
          <w:rFonts w:hint="cs"/>
          <w:rtl/>
          <w:lang w:bidi="fa-IR"/>
        </w:rPr>
        <w:t xml:space="preserve">واضح است که این روش </w:t>
      </w:r>
      <w:r w:rsidR="00F7020D">
        <w:rPr>
          <w:rFonts w:hint="cs"/>
          <w:rtl/>
          <w:lang w:bidi="fa-IR"/>
        </w:rPr>
        <w:t xml:space="preserve">علاوه بر دوباره کاری و ورود اطلاعات تکراری و چندگانه، </w:t>
      </w:r>
      <w:r w:rsidRPr="00F21A43">
        <w:rPr>
          <w:rFonts w:hint="cs"/>
          <w:rtl/>
          <w:lang w:bidi="fa-IR"/>
        </w:rPr>
        <w:t xml:space="preserve">به دلیل احتمال خطای انسانی دقیق و قابل اعتماد نیست. به عبارت دیگر کاربر در هنگام وارد کردن نام کالا ممکن است اشتباه تایپی داشته باشد و یا اینکه نام یک کالا را به صورتهای گوناگون ثبت کند. </w:t>
      </w:r>
      <w:r w:rsidRPr="004034CE">
        <w:rPr>
          <w:rFonts w:hint="cs"/>
          <w:rtl/>
          <w:lang w:bidi="fa-IR"/>
        </w:rPr>
        <w:t xml:space="preserve">مثلا یک کالا را یکبار "مانیتور" و بار دیگر "مونیتور" ثبت کند </w:t>
      </w:r>
      <w:r w:rsidR="00F7710F" w:rsidRPr="004034CE">
        <w:rPr>
          <w:rFonts w:hint="cs"/>
          <w:rtl/>
          <w:lang w:bidi="fa-IR"/>
        </w:rPr>
        <w:t>یا مثلا یکبار</w:t>
      </w:r>
      <w:r w:rsidR="00FB7CA8" w:rsidRPr="004034CE">
        <w:rPr>
          <w:lang w:bidi="fa-IR"/>
        </w:rPr>
        <w:t xml:space="preserve"> </w:t>
      </w:r>
      <w:r w:rsidR="00FB7CA8" w:rsidRPr="004034CE">
        <w:rPr>
          <w:rFonts w:ascii="Cambria" w:hAnsi="Cambria" w:hint="cs"/>
          <w:rtl/>
          <w:lang w:bidi="fa-IR"/>
        </w:rPr>
        <w:t>نام</w:t>
      </w:r>
      <w:r w:rsidR="00F7710F" w:rsidRPr="004034CE">
        <w:rPr>
          <w:rFonts w:hint="cs"/>
          <w:rtl/>
          <w:lang w:bidi="fa-IR"/>
        </w:rPr>
        <w:t xml:space="preserve"> </w:t>
      </w:r>
      <w:r w:rsidR="000763E5" w:rsidRPr="004034CE">
        <w:rPr>
          <w:rFonts w:hint="cs"/>
          <w:rtl/>
          <w:lang w:bidi="fa-IR"/>
        </w:rPr>
        <w:t>یک مشتری را "شرکت نرم افزار و سخت افزار ایران" و بار دیگر شکل مخفف آن "نوسا" را وارد کند و لذا</w:t>
      </w:r>
      <w:r w:rsidRPr="004034CE">
        <w:rPr>
          <w:rFonts w:hint="cs"/>
          <w:rtl/>
          <w:lang w:bidi="fa-IR"/>
        </w:rPr>
        <w:t xml:space="preserve"> به دلایلی که گفته شد، این اطلاعات یکدست و معتبر نخواهد بود.</w:t>
      </w:r>
    </w:p>
    <w:p w14:paraId="70078D53" w14:textId="77777777" w:rsidR="00C07615" w:rsidRPr="00150133" w:rsidRDefault="00C07615" w:rsidP="00EB78E1">
      <w:pPr>
        <w:ind w:left="720"/>
        <w:rPr>
          <w:rFonts w:cs="Arial"/>
          <w:rtl/>
          <w:lang w:bidi="fa-IR"/>
        </w:rPr>
      </w:pPr>
    </w:p>
    <w:p w14:paraId="31744CBF" w14:textId="27FA2223" w:rsidR="00446D84" w:rsidRPr="000F5A62" w:rsidRDefault="00446D84" w:rsidP="00080D15">
      <w:pPr>
        <w:pStyle w:val="Heading2"/>
        <w:rPr>
          <w:rtl/>
          <w:lang w:bidi="fa-IR"/>
        </w:rPr>
      </w:pPr>
      <w:r w:rsidRPr="000F5A62">
        <w:rPr>
          <w:rFonts w:hint="cs"/>
          <w:rtl/>
          <w:lang w:bidi="fa-IR"/>
        </w:rPr>
        <w:t xml:space="preserve">راه حل 2: </w:t>
      </w:r>
      <w:r w:rsidR="00D74564" w:rsidRPr="000F5A62">
        <w:rPr>
          <w:rFonts w:hint="cs"/>
          <w:rtl/>
          <w:lang w:bidi="fa-IR"/>
        </w:rPr>
        <w:t xml:space="preserve">امکان ملاحظه فهرست </w:t>
      </w:r>
      <w:r w:rsidR="0091709C">
        <w:rPr>
          <w:rFonts w:hint="cs"/>
          <w:rtl/>
          <w:lang w:bidi="fa-IR"/>
        </w:rPr>
        <w:t>داده های</w:t>
      </w:r>
      <w:r w:rsidR="00EB78E1" w:rsidRPr="000F5A62">
        <w:rPr>
          <w:rFonts w:hint="cs"/>
          <w:rtl/>
          <w:lang w:bidi="fa-IR"/>
        </w:rPr>
        <w:t xml:space="preserve"> موجود در </w:t>
      </w:r>
      <w:r w:rsidR="0091709C">
        <w:rPr>
          <w:rFonts w:hint="cs"/>
          <w:rtl/>
          <w:lang w:bidi="fa-IR"/>
        </w:rPr>
        <w:t>پایگاه داده مبدا</w:t>
      </w:r>
      <w:r w:rsidR="00D74564" w:rsidRPr="000F5A62">
        <w:rPr>
          <w:rFonts w:hint="cs"/>
          <w:rtl/>
          <w:lang w:bidi="fa-IR"/>
        </w:rPr>
        <w:t xml:space="preserve"> و جستجو از این فهرست</w:t>
      </w:r>
    </w:p>
    <w:p w14:paraId="2BF48DD0" w14:textId="5597FD0B" w:rsidR="00150133" w:rsidRDefault="00150133" w:rsidP="000763E5">
      <w:pPr>
        <w:rPr>
          <w:rFonts w:asciiTheme="minorHAnsi" w:hAnsiTheme="minorHAnsi"/>
          <w:rtl/>
          <w:lang w:bidi="fa-IR"/>
        </w:rPr>
      </w:pPr>
      <w:r>
        <w:rPr>
          <w:rFonts w:hint="cs"/>
          <w:rtl/>
          <w:lang w:bidi="fa-IR"/>
        </w:rPr>
        <w:t xml:space="preserve">برای </w:t>
      </w:r>
      <w:r w:rsidR="00EB78E1">
        <w:rPr>
          <w:rFonts w:hint="cs"/>
          <w:rtl/>
          <w:lang w:bidi="fa-IR"/>
        </w:rPr>
        <w:t xml:space="preserve">تحقق </w:t>
      </w:r>
      <w:r>
        <w:rPr>
          <w:rFonts w:hint="cs"/>
          <w:rtl/>
          <w:lang w:bidi="fa-IR"/>
        </w:rPr>
        <w:t xml:space="preserve">این راه حل، </w:t>
      </w:r>
      <w:r w:rsidR="00EB78E1">
        <w:rPr>
          <w:rFonts w:hint="cs"/>
          <w:rtl/>
          <w:lang w:bidi="fa-IR"/>
        </w:rPr>
        <w:t xml:space="preserve">در سیستم فرایندها، فیلدهای از نوع انتخابگر حرفی پیاده سازی شده است. </w:t>
      </w:r>
      <w:r w:rsidR="00852E30">
        <w:rPr>
          <w:rFonts w:hint="cs"/>
          <w:rtl/>
          <w:lang w:bidi="fa-IR"/>
        </w:rPr>
        <w:t xml:space="preserve">در </w:t>
      </w:r>
      <w:r w:rsidR="005B709D">
        <w:rPr>
          <w:rFonts w:hint="cs"/>
          <w:rtl/>
          <w:lang w:bidi="fa-IR"/>
        </w:rPr>
        <w:t xml:space="preserve">این </w:t>
      </w:r>
      <w:r w:rsidR="00852E30">
        <w:rPr>
          <w:rFonts w:hint="cs"/>
          <w:rtl/>
          <w:lang w:bidi="fa-IR"/>
        </w:rPr>
        <w:t xml:space="preserve">نوع از </w:t>
      </w:r>
      <w:r w:rsidR="005B709D">
        <w:rPr>
          <w:rFonts w:hint="cs"/>
          <w:rtl/>
          <w:lang w:bidi="fa-IR"/>
        </w:rPr>
        <w:t xml:space="preserve">فیلدها با استفاده از </w:t>
      </w:r>
      <w:r w:rsidR="001A5039">
        <w:rPr>
          <w:rFonts w:asciiTheme="minorHAnsi" w:hAnsiTheme="minorHAnsi" w:hint="cs"/>
          <w:rtl/>
          <w:lang w:bidi="fa-IR"/>
        </w:rPr>
        <w:t xml:space="preserve">امکان </w:t>
      </w:r>
      <w:r w:rsidR="001A5039">
        <w:rPr>
          <w:rFonts w:asciiTheme="minorHAnsi" w:hAnsiTheme="minorHAnsi"/>
          <w:lang w:bidi="fa-IR"/>
        </w:rPr>
        <w:t>View</w:t>
      </w:r>
      <w:r w:rsidR="001A5039">
        <w:rPr>
          <w:rFonts w:asciiTheme="minorHAnsi" w:hAnsiTheme="minorHAnsi" w:hint="cs"/>
          <w:rtl/>
          <w:lang w:bidi="fa-IR"/>
        </w:rPr>
        <w:t xml:space="preserve"> از </w:t>
      </w:r>
      <w:r w:rsidR="001A5039">
        <w:rPr>
          <w:rFonts w:asciiTheme="minorHAnsi" w:hAnsiTheme="minorHAnsi"/>
          <w:lang w:bidi="fa-IR"/>
        </w:rPr>
        <w:t>SQL Server</w:t>
      </w:r>
      <w:r w:rsidR="001A5039">
        <w:rPr>
          <w:rFonts w:asciiTheme="minorHAnsi" w:hAnsiTheme="minorHAnsi" w:hint="cs"/>
          <w:rtl/>
          <w:lang w:bidi="fa-IR"/>
        </w:rPr>
        <w:t xml:space="preserve"> ، و از طریق یک </w:t>
      </w:r>
      <w:r w:rsidR="001A5039">
        <w:rPr>
          <w:rFonts w:asciiTheme="minorHAnsi" w:hAnsiTheme="minorHAnsi"/>
          <w:lang w:bidi="fa-IR"/>
        </w:rPr>
        <w:t>Query</w:t>
      </w:r>
      <w:r w:rsidR="001A5039">
        <w:rPr>
          <w:rFonts w:asciiTheme="minorHAnsi" w:hAnsiTheme="minorHAnsi" w:hint="cs"/>
          <w:rtl/>
          <w:lang w:bidi="fa-IR"/>
        </w:rPr>
        <w:t xml:space="preserve"> </w:t>
      </w:r>
      <w:r w:rsidR="006B7232">
        <w:rPr>
          <w:rFonts w:asciiTheme="minorHAnsi" w:hAnsiTheme="minorHAnsi" w:hint="cs"/>
          <w:rtl/>
          <w:lang w:bidi="fa-IR"/>
        </w:rPr>
        <w:t>مشخص</w:t>
      </w:r>
      <w:r w:rsidR="007A18C1">
        <w:rPr>
          <w:rFonts w:asciiTheme="minorHAnsi" w:hAnsiTheme="minorHAnsi" w:hint="cs"/>
          <w:rtl/>
          <w:lang w:bidi="fa-IR"/>
        </w:rPr>
        <w:t xml:space="preserve"> از پایگاه داده مبدا (در اینجا سیستم </w:t>
      </w:r>
      <w:r w:rsidR="0091709C">
        <w:rPr>
          <w:rFonts w:asciiTheme="minorHAnsi" w:hAnsiTheme="minorHAnsi" w:hint="cs"/>
          <w:rtl/>
          <w:lang w:bidi="fa-IR"/>
        </w:rPr>
        <w:t>مالی</w:t>
      </w:r>
      <w:r w:rsidR="007A18C1">
        <w:rPr>
          <w:rFonts w:asciiTheme="minorHAnsi" w:hAnsiTheme="minorHAnsi" w:hint="cs"/>
          <w:rtl/>
          <w:lang w:bidi="fa-IR"/>
        </w:rPr>
        <w:t>)</w:t>
      </w:r>
      <w:r w:rsidR="006B7232">
        <w:rPr>
          <w:rFonts w:asciiTheme="minorHAnsi" w:hAnsiTheme="minorHAnsi" w:hint="cs"/>
          <w:rtl/>
          <w:lang w:bidi="fa-IR"/>
        </w:rPr>
        <w:t xml:space="preserve">، </w:t>
      </w:r>
      <w:r w:rsidR="001A5039">
        <w:rPr>
          <w:rFonts w:asciiTheme="minorHAnsi" w:hAnsiTheme="minorHAnsi" w:hint="cs"/>
          <w:rtl/>
          <w:lang w:bidi="fa-IR"/>
        </w:rPr>
        <w:t xml:space="preserve">یک جدول مجازی </w:t>
      </w:r>
      <w:r w:rsidR="006B7232">
        <w:rPr>
          <w:rFonts w:asciiTheme="minorHAnsi" w:hAnsiTheme="minorHAnsi" w:hint="cs"/>
          <w:rtl/>
          <w:lang w:bidi="fa-IR"/>
        </w:rPr>
        <w:t xml:space="preserve">تولید می </w:t>
      </w:r>
      <w:r w:rsidR="00852E30">
        <w:rPr>
          <w:rFonts w:asciiTheme="minorHAnsi" w:hAnsiTheme="minorHAnsi" w:hint="cs"/>
          <w:rtl/>
          <w:lang w:bidi="fa-IR"/>
        </w:rPr>
        <w:t>شود</w:t>
      </w:r>
      <w:r w:rsidR="006B7232">
        <w:rPr>
          <w:rFonts w:asciiTheme="minorHAnsi" w:hAnsiTheme="minorHAnsi" w:hint="cs"/>
          <w:rtl/>
          <w:lang w:bidi="fa-IR"/>
        </w:rPr>
        <w:t xml:space="preserve"> که شامل اطلاعات مورد نظر (در </w:t>
      </w:r>
      <w:r w:rsidR="0091709C">
        <w:rPr>
          <w:rFonts w:asciiTheme="minorHAnsi" w:hAnsiTheme="minorHAnsi" w:hint="cs"/>
          <w:rtl/>
          <w:lang w:bidi="fa-IR"/>
        </w:rPr>
        <w:t xml:space="preserve">مثالهای بالا </w:t>
      </w:r>
      <w:r w:rsidR="006B7232">
        <w:rPr>
          <w:rFonts w:asciiTheme="minorHAnsi" w:hAnsiTheme="minorHAnsi" w:hint="cs"/>
          <w:rtl/>
          <w:lang w:bidi="fa-IR"/>
        </w:rPr>
        <w:t>، نام کالا</w:t>
      </w:r>
      <w:r w:rsidR="0091709C">
        <w:rPr>
          <w:rFonts w:asciiTheme="minorHAnsi" w:hAnsiTheme="minorHAnsi" w:hint="cs"/>
          <w:rtl/>
          <w:lang w:bidi="fa-IR"/>
        </w:rPr>
        <w:t>، نام مشتری</w:t>
      </w:r>
      <w:r w:rsidR="006B7232">
        <w:rPr>
          <w:rFonts w:asciiTheme="minorHAnsi" w:hAnsiTheme="minorHAnsi" w:hint="cs"/>
          <w:rtl/>
          <w:lang w:bidi="fa-IR"/>
        </w:rPr>
        <w:t xml:space="preserve">) می باشد. این جدول در یک محاوره به کاربر نمایش داده می شود و کاربر می تواند در این فهرست، کالای مورد نظر خود را جستجو و بازیابی کند. </w:t>
      </w:r>
    </w:p>
    <w:p w14:paraId="40FC1CE2" w14:textId="77777777" w:rsidR="00852E30" w:rsidRDefault="00852E30" w:rsidP="00852E30">
      <w:pPr>
        <w:rPr>
          <w:rFonts w:asciiTheme="minorHAnsi" w:hAnsiTheme="minorHAnsi"/>
          <w:rtl/>
          <w:lang w:bidi="fa-IR"/>
        </w:rPr>
      </w:pPr>
    </w:p>
    <w:p w14:paraId="6505F80F" w14:textId="779F9AA1" w:rsidR="00852E30" w:rsidRDefault="00852E30" w:rsidP="00080D15">
      <w:pPr>
        <w:pStyle w:val="Heading2"/>
        <w:rPr>
          <w:rtl/>
          <w:lang w:bidi="fa-IR"/>
        </w:rPr>
      </w:pPr>
      <w:r>
        <w:rPr>
          <w:rFonts w:hint="cs"/>
          <w:rtl/>
          <w:lang w:bidi="fa-IR"/>
        </w:rPr>
        <w:t>مزایای استفاده از فیلدهای انتخابگر حرفی</w:t>
      </w:r>
    </w:p>
    <w:p w14:paraId="1B60ED22" w14:textId="08ABB698" w:rsidR="00852E30" w:rsidRDefault="00852E30" w:rsidP="00651010">
      <w:pPr>
        <w:rPr>
          <w:lang w:bidi="fa-IR"/>
        </w:rPr>
      </w:pPr>
      <w:r w:rsidRPr="00651010">
        <w:rPr>
          <w:rFonts w:hint="cs"/>
          <w:b/>
          <w:bCs/>
          <w:rtl/>
          <w:lang w:bidi="fa-IR"/>
        </w:rPr>
        <w:t>عدم نگهداری اطلاعات تکراری :</w:t>
      </w:r>
      <w:r>
        <w:rPr>
          <w:rFonts w:hint="cs"/>
          <w:rtl/>
          <w:lang w:bidi="fa-IR"/>
        </w:rPr>
        <w:t xml:space="preserve"> طبق یک اصل کلی، اطلاعات نباید در پایگاه داده های متعدد تکرار شود. اطلاعات تکراری </w:t>
      </w:r>
      <w:r w:rsidR="00651010">
        <w:rPr>
          <w:rFonts w:hint="cs"/>
          <w:rtl/>
          <w:lang w:bidi="fa-IR"/>
        </w:rPr>
        <w:t xml:space="preserve">علاوه بر تحمیل هزینه </w:t>
      </w:r>
      <w:r w:rsidR="000763E5">
        <w:rPr>
          <w:rFonts w:hint="cs"/>
          <w:rtl/>
          <w:lang w:bidi="fa-IR"/>
        </w:rPr>
        <w:t xml:space="preserve">برای ورود مکرر اطلاعات، </w:t>
      </w:r>
      <w:r>
        <w:rPr>
          <w:rFonts w:hint="cs"/>
          <w:rtl/>
          <w:lang w:bidi="fa-IR"/>
        </w:rPr>
        <w:t>احتمال مغایرت در داده ها را بالا برده و به سرعت اعتبار داده ها را کاهش می دهد.</w:t>
      </w:r>
    </w:p>
    <w:p w14:paraId="7119125A" w14:textId="747AFD55" w:rsidR="00852E30" w:rsidRDefault="00852E30" w:rsidP="00651010">
      <w:pPr>
        <w:rPr>
          <w:lang w:bidi="fa-IR"/>
        </w:rPr>
      </w:pPr>
      <w:r w:rsidRPr="00651010">
        <w:rPr>
          <w:rFonts w:hint="cs"/>
          <w:b/>
          <w:bCs/>
          <w:rtl/>
          <w:lang w:bidi="fa-IR"/>
        </w:rPr>
        <w:t>یکدستی اطلاعات:</w:t>
      </w:r>
      <w:r>
        <w:rPr>
          <w:rFonts w:hint="cs"/>
          <w:rtl/>
          <w:lang w:bidi="fa-IR"/>
        </w:rPr>
        <w:t xml:space="preserve"> </w:t>
      </w:r>
      <w:r w:rsidR="00080D15">
        <w:rPr>
          <w:rFonts w:hint="cs"/>
          <w:rtl/>
          <w:lang w:bidi="fa-IR"/>
        </w:rPr>
        <w:t xml:space="preserve">در این روش، </w:t>
      </w:r>
      <w:r>
        <w:rPr>
          <w:rFonts w:hint="cs"/>
          <w:rtl/>
          <w:lang w:bidi="fa-IR"/>
        </w:rPr>
        <w:t xml:space="preserve">چون اطلاعات </w:t>
      </w:r>
      <w:r w:rsidR="00080D15">
        <w:rPr>
          <w:rFonts w:hint="cs"/>
          <w:rtl/>
          <w:lang w:bidi="fa-IR"/>
        </w:rPr>
        <w:t>در یکجا نگهداری می شود لذا اصالت و یکدستی داده ها حفظ می شود.</w:t>
      </w:r>
    </w:p>
    <w:p w14:paraId="45E87BD7" w14:textId="4AD49235" w:rsidR="00852E30" w:rsidRDefault="00852E30" w:rsidP="00651010">
      <w:pPr>
        <w:rPr>
          <w:lang w:bidi="fa-IR"/>
        </w:rPr>
      </w:pPr>
      <w:r w:rsidRPr="00651010">
        <w:rPr>
          <w:rFonts w:hint="cs"/>
          <w:b/>
          <w:bCs/>
          <w:rtl/>
          <w:lang w:bidi="fa-IR"/>
        </w:rPr>
        <w:t>بروز بودن اطلاعات</w:t>
      </w:r>
      <w:r w:rsidR="00080D15" w:rsidRPr="00651010">
        <w:rPr>
          <w:rFonts w:hint="cs"/>
          <w:b/>
          <w:bCs/>
          <w:rtl/>
          <w:lang w:bidi="fa-IR"/>
        </w:rPr>
        <w:t>:</w:t>
      </w:r>
      <w:r w:rsidR="00080D15">
        <w:rPr>
          <w:rFonts w:hint="cs"/>
          <w:rtl/>
          <w:lang w:bidi="fa-IR"/>
        </w:rPr>
        <w:t xml:space="preserve"> از آنجایی که اطلاعات از مبدا نمایش داده می شود، اطلاعات همیشه بروز است و </w:t>
      </w:r>
      <w:r w:rsidR="00772AC8">
        <w:rPr>
          <w:rFonts w:hint="cs"/>
          <w:rtl/>
          <w:lang w:bidi="fa-IR"/>
        </w:rPr>
        <w:t>در هر لحظه،</w:t>
      </w:r>
      <w:r w:rsidR="00080D15">
        <w:rPr>
          <w:rFonts w:hint="cs"/>
          <w:rtl/>
          <w:lang w:bidi="fa-IR"/>
        </w:rPr>
        <w:t xml:space="preserve"> آخرین نسخه اطلاعات نمایش داده می شود. </w:t>
      </w:r>
      <w:r w:rsidR="00143CAF">
        <w:rPr>
          <w:rFonts w:hint="cs"/>
          <w:rtl/>
          <w:lang w:bidi="fa-IR"/>
        </w:rPr>
        <w:t xml:space="preserve">برای مثال اگر نام یک کالا در سیستم انبار تغییر کند، در سیستم مدیریت فرایندها هم همین نام تغییریافته ثبت خواهد شد. </w:t>
      </w:r>
    </w:p>
    <w:p w14:paraId="3FDFC098" w14:textId="42D36A09" w:rsidR="00772AC8" w:rsidRDefault="00772AC8" w:rsidP="00772AC8">
      <w:pPr>
        <w:pStyle w:val="ListParagraph"/>
        <w:rPr>
          <w:rtl/>
          <w:lang w:bidi="fa-IR"/>
        </w:rPr>
      </w:pPr>
    </w:p>
    <w:p w14:paraId="2C487926" w14:textId="25D89D8E" w:rsidR="000763E5" w:rsidRDefault="000763E5" w:rsidP="000763E5">
      <w:pPr>
        <w:rPr>
          <w:rFonts w:asciiTheme="minorHAnsi" w:hAnsiTheme="minorHAnsi"/>
          <w:rtl/>
          <w:lang w:bidi="fa-IR"/>
        </w:rPr>
      </w:pPr>
      <w:r>
        <w:rPr>
          <w:rFonts w:asciiTheme="minorHAnsi" w:hAnsiTheme="minorHAnsi" w:hint="cs"/>
          <w:rtl/>
          <w:lang w:bidi="fa-IR"/>
        </w:rPr>
        <w:t>ح</w:t>
      </w:r>
      <w:r w:rsidR="00C02C47">
        <w:rPr>
          <w:rFonts w:asciiTheme="minorHAnsi" w:hAnsiTheme="minorHAnsi" w:hint="cs"/>
          <w:rtl/>
          <w:lang w:bidi="fa-IR"/>
        </w:rPr>
        <w:t>ا</w:t>
      </w:r>
      <w:r>
        <w:rPr>
          <w:rFonts w:asciiTheme="minorHAnsi" w:hAnsiTheme="minorHAnsi" w:hint="cs"/>
          <w:rtl/>
          <w:lang w:bidi="fa-IR"/>
        </w:rPr>
        <w:t>ل برای آشنایی بیشتر با این مفهوم</w:t>
      </w:r>
      <w:r w:rsidR="00C02C47">
        <w:rPr>
          <w:rFonts w:asciiTheme="minorHAnsi" w:hAnsiTheme="minorHAnsi" w:hint="cs"/>
          <w:rtl/>
          <w:lang w:bidi="fa-IR"/>
        </w:rPr>
        <w:t>،</w:t>
      </w:r>
      <w:r w:rsidR="00706769">
        <w:rPr>
          <w:rFonts w:asciiTheme="minorHAnsi" w:hAnsiTheme="minorHAnsi" w:hint="cs"/>
          <w:rtl/>
          <w:lang w:bidi="fa-IR"/>
        </w:rPr>
        <w:t xml:space="preserve"> بهتر است ابتدا نگاهی به محاوره انتخابگر حرفی بیندازیم:</w:t>
      </w:r>
    </w:p>
    <w:p w14:paraId="02211573" w14:textId="77777777" w:rsidR="00C02C47" w:rsidRDefault="00C02C47" w:rsidP="000763E5">
      <w:pPr>
        <w:rPr>
          <w:rFonts w:asciiTheme="minorHAnsi" w:hAnsiTheme="minorHAnsi"/>
          <w:rtl/>
          <w:lang w:bidi="fa-IR"/>
        </w:rPr>
      </w:pPr>
    </w:p>
    <w:p w14:paraId="18CA5982" w14:textId="1FB6C96F" w:rsidR="00C02C47" w:rsidRDefault="00574BD4" w:rsidP="00574BD4">
      <w:pPr>
        <w:jc w:val="center"/>
        <w:rPr>
          <w:rFonts w:asciiTheme="minorHAnsi" w:hAnsiTheme="minorHAnsi"/>
          <w:rtl/>
          <w:lang w:bidi="fa-IR"/>
        </w:rPr>
      </w:pPr>
      <w:r w:rsidRPr="00574BD4">
        <w:rPr>
          <w:rFonts w:asciiTheme="minorHAnsi" w:hAnsiTheme="minorHAnsi"/>
          <w:noProof/>
          <w:rtl/>
          <w:lang w:bidi="fa-IR"/>
        </w:rPr>
        <w:lastRenderedPageBreak/>
        <w:drawing>
          <wp:inline distT="0" distB="0" distL="0" distR="0" wp14:anchorId="425A64B1" wp14:editId="02E52E11">
            <wp:extent cx="3527686" cy="3571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31623" cy="3575862"/>
                    </a:xfrm>
                    <a:prstGeom prst="rect">
                      <a:avLst/>
                    </a:prstGeom>
                  </pic:spPr>
                </pic:pic>
              </a:graphicData>
            </a:graphic>
          </wp:inline>
        </w:drawing>
      </w:r>
    </w:p>
    <w:p w14:paraId="26CCB483" w14:textId="77777777" w:rsidR="00706769" w:rsidRDefault="00706769" w:rsidP="000763E5">
      <w:pPr>
        <w:rPr>
          <w:rFonts w:asciiTheme="minorHAnsi" w:hAnsiTheme="minorHAnsi"/>
          <w:rtl/>
          <w:lang w:bidi="fa-IR"/>
        </w:rPr>
      </w:pPr>
    </w:p>
    <w:p w14:paraId="4397A958" w14:textId="7396E0CF" w:rsidR="000763E5" w:rsidRDefault="00574BD4" w:rsidP="000763E5">
      <w:pPr>
        <w:pStyle w:val="ListParagraph"/>
        <w:ind w:left="0"/>
        <w:rPr>
          <w:rtl/>
          <w:lang w:bidi="fa-IR"/>
        </w:rPr>
      </w:pPr>
      <w:r>
        <w:rPr>
          <w:rFonts w:hint="cs"/>
          <w:rtl/>
          <w:lang w:bidi="fa-IR"/>
        </w:rPr>
        <w:t>مشاهده می کنید که در این محاوره، فهرست محصولات به همراه کد محصولات نمایش داده شده و کار</w:t>
      </w:r>
      <w:r w:rsidR="004034CE">
        <w:rPr>
          <w:rFonts w:hint="cs"/>
          <w:rtl/>
          <w:lang w:bidi="fa-IR"/>
        </w:rPr>
        <w:t>ب</w:t>
      </w:r>
      <w:r>
        <w:rPr>
          <w:rFonts w:hint="cs"/>
          <w:rtl/>
          <w:lang w:bidi="fa-IR"/>
        </w:rPr>
        <w:t xml:space="preserve">ر می تواند با انتخاب دلخواه، جستجوی مورد نظر خود را در کد محصولات یا نام محصولات انجام داده و محصول مورد نظر خود را انتخاب نماید. </w:t>
      </w:r>
    </w:p>
    <w:p w14:paraId="6A3FD04E" w14:textId="48DF9B56" w:rsidR="00955F78" w:rsidRDefault="00955F78" w:rsidP="00D17C0D">
      <w:pPr>
        <w:pStyle w:val="Heading2"/>
        <w:rPr>
          <w:rtl/>
          <w:lang w:bidi="fa-IR"/>
        </w:rPr>
      </w:pPr>
      <w:r>
        <w:rPr>
          <w:rFonts w:hint="cs"/>
          <w:rtl/>
          <w:lang w:bidi="fa-IR"/>
        </w:rPr>
        <w:t>ساختار محاوره انتخابگر حرفی</w:t>
      </w:r>
    </w:p>
    <w:p w14:paraId="4557075C" w14:textId="4B82CE6D" w:rsidR="00955F78" w:rsidRDefault="00955F78" w:rsidP="000763E5">
      <w:pPr>
        <w:pStyle w:val="ListParagraph"/>
        <w:ind w:left="0"/>
        <w:rPr>
          <w:rtl/>
          <w:lang w:bidi="fa-IR"/>
        </w:rPr>
      </w:pPr>
      <w:r>
        <w:rPr>
          <w:rFonts w:hint="cs"/>
          <w:rtl/>
          <w:lang w:bidi="fa-IR"/>
        </w:rPr>
        <w:t>همانطور که در محاوره مثال بالا مشاهده می کنید، این محاوره اطلاعات فراخوانی شده را در دو ستون نمایش می دهد:</w:t>
      </w:r>
    </w:p>
    <w:p w14:paraId="7435F71F" w14:textId="6DC6E33A" w:rsidR="00955F78" w:rsidRDefault="00955F78" w:rsidP="004034CE">
      <w:pPr>
        <w:pStyle w:val="Heading3"/>
        <w:rPr>
          <w:rtl/>
          <w:lang w:bidi="fa-IR"/>
        </w:rPr>
      </w:pPr>
      <w:r>
        <w:rPr>
          <w:rFonts w:hint="cs"/>
          <w:rtl/>
          <w:lang w:bidi="fa-IR"/>
        </w:rPr>
        <w:t xml:space="preserve">ستون کد </w:t>
      </w:r>
    </w:p>
    <w:p w14:paraId="020818B1" w14:textId="1E7D752A" w:rsidR="00955F78" w:rsidRDefault="00955F78" w:rsidP="000763E5">
      <w:pPr>
        <w:pStyle w:val="ListParagraph"/>
        <w:ind w:left="0"/>
        <w:rPr>
          <w:rtl/>
          <w:lang w:bidi="fa-IR"/>
        </w:rPr>
      </w:pPr>
      <w:r>
        <w:rPr>
          <w:rFonts w:hint="cs"/>
          <w:rtl/>
          <w:lang w:bidi="fa-IR"/>
        </w:rPr>
        <w:t>در این ستون</w:t>
      </w:r>
      <w:r w:rsidR="00D17C0D">
        <w:rPr>
          <w:rFonts w:hint="cs"/>
          <w:rtl/>
          <w:lang w:bidi="fa-IR"/>
        </w:rPr>
        <w:t xml:space="preserve"> هر نوع </w:t>
      </w:r>
      <w:r>
        <w:rPr>
          <w:rFonts w:hint="cs"/>
          <w:rtl/>
          <w:lang w:bidi="fa-IR"/>
        </w:rPr>
        <w:t xml:space="preserve">اطلاعات عددی </w:t>
      </w:r>
      <w:r w:rsidR="00D17C0D">
        <w:rPr>
          <w:rFonts w:hint="cs"/>
          <w:rtl/>
          <w:lang w:bidi="fa-IR"/>
        </w:rPr>
        <w:t>یکتا (</w:t>
      </w:r>
      <w:r w:rsidR="00D17C0D">
        <w:rPr>
          <w:rFonts w:asciiTheme="minorHAnsi" w:hAnsiTheme="minorHAnsi"/>
          <w:lang w:bidi="fa-IR"/>
        </w:rPr>
        <w:t>Unique</w:t>
      </w:r>
      <w:r w:rsidR="00D17C0D">
        <w:rPr>
          <w:rFonts w:hint="cs"/>
          <w:rtl/>
          <w:lang w:bidi="fa-IR"/>
        </w:rPr>
        <w:t>) که نشانگر (</w:t>
      </w:r>
      <w:r w:rsidR="00D17C0D">
        <w:rPr>
          <w:rFonts w:ascii="Cambria" w:hAnsi="Cambria"/>
          <w:lang w:bidi="fa-IR"/>
        </w:rPr>
        <w:t>Identifier</w:t>
      </w:r>
      <w:r w:rsidR="00D17C0D">
        <w:rPr>
          <w:rFonts w:hint="cs"/>
          <w:rtl/>
          <w:lang w:bidi="fa-IR"/>
        </w:rPr>
        <w:t xml:space="preserve">) </w:t>
      </w:r>
      <w:r>
        <w:rPr>
          <w:rFonts w:hint="cs"/>
          <w:rtl/>
          <w:lang w:bidi="fa-IR"/>
        </w:rPr>
        <w:t xml:space="preserve"> </w:t>
      </w:r>
      <w:r w:rsidR="00D17C0D">
        <w:rPr>
          <w:rFonts w:hint="cs"/>
          <w:rtl/>
          <w:lang w:bidi="fa-IR"/>
        </w:rPr>
        <w:t>موجود مورد نظر (در اینجا کالا) است استخراج و نمایش داده می شود. برای مثال در این نمونه، کد کالاها در این ستون نمایش داده می شود.</w:t>
      </w:r>
    </w:p>
    <w:p w14:paraId="5A68204B" w14:textId="4E049AA2" w:rsidR="00955F78" w:rsidRDefault="00955F78" w:rsidP="00180A70">
      <w:pPr>
        <w:pStyle w:val="Heading3"/>
        <w:rPr>
          <w:rtl/>
          <w:lang w:bidi="fa-IR"/>
        </w:rPr>
      </w:pPr>
      <w:r>
        <w:rPr>
          <w:rFonts w:hint="cs"/>
          <w:rtl/>
          <w:lang w:bidi="fa-IR"/>
        </w:rPr>
        <w:t xml:space="preserve">ستون نام </w:t>
      </w:r>
    </w:p>
    <w:p w14:paraId="21AD128B" w14:textId="100D3511" w:rsidR="00D17C0D" w:rsidRDefault="00D17C0D" w:rsidP="000763E5">
      <w:pPr>
        <w:pStyle w:val="ListParagraph"/>
        <w:ind w:left="0"/>
        <w:rPr>
          <w:rtl/>
          <w:lang w:bidi="fa-IR"/>
        </w:rPr>
      </w:pPr>
      <w:r>
        <w:rPr>
          <w:rFonts w:hint="cs"/>
          <w:rtl/>
          <w:lang w:bidi="fa-IR"/>
        </w:rPr>
        <w:t xml:space="preserve">در این ستون هر نوع اطلاعات حرفی </w:t>
      </w:r>
      <w:r w:rsidR="009B1A99">
        <w:rPr>
          <w:rFonts w:hint="cs"/>
          <w:rtl/>
          <w:lang w:bidi="fa-IR"/>
        </w:rPr>
        <w:t xml:space="preserve">مرتبط با موجود مورد نظر (در اینجا کالا) نمایش داده می شود. چیزی که بیشتر مرسوم است این است که در این ستون، نام یا عنوان نمایش داده شود. </w:t>
      </w:r>
    </w:p>
    <w:p w14:paraId="65B97EA0" w14:textId="77777777" w:rsidR="00AB4534" w:rsidRDefault="00AB4534" w:rsidP="000763E5">
      <w:pPr>
        <w:pStyle w:val="ListParagraph"/>
        <w:ind w:left="0"/>
        <w:rPr>
          <w:rtl/>
          <w:lang w:bidi="fa-IR"/>
        </w:rPr>
      </w:pPr>
    </w:p>
    <w:p w14:paraId="769547CF" w14:textId="27A9B754" w:rsidR="00180A70" w:rsidRDefault="00180A70" w:rsidP="004034CE">
      <w:pPr>
        <w:pStyle w:val="Heading2"/>
        <w:rPr>
          <w:rtl/>
          <w:lang w:bidi="fa-IR"/>
        </w:rPr>
      </w:pPr>
      <w:r>
        <w:rPr>
          <w:rFonts w:hint="cs"/>
          <w:rtl/>
          <w:lang w:bidi="fa-IR"/>
        </w:rPr>
        <w:t>محدودیت دوستونی برای نمایش اطلاعات</w:t>
      </w:r>
    </w:p>
    <w:p w14:paraId="268D2B73" w14:textId="7FA8E0D6" w:rsidR="009B1A99" w:rsidRPr="00A75AC6" w:rsidRDefault="009B1A99" w:rsidP="00B54AFF">
      <w:pPr>
        <w:pStyle w:val="ListParagraph"/>
        <w:ind w:left="0"/>
        <w:rPr>
          <w:rFonts w:asciiTheme="minorHAnsi" w:hAnsiTheme="minorHAnsi"/>
          <w:lang w:bidi="fa-IR"/>
        </w:rPr>
      </w:pPr>
      <w:r w:rsidRPr="007F40CC">
        <w:rPr>
          <w:rFonts w:hint="cs"/>
          <w:rtl/>
          <w:lang w:bidi="fa-IR"/>
        </w:rPr>
        <w:t xml:space="preserve">محدودیت دو ستونی، ویژگی اصلی این محاوره است اما برای محتویات هر ستون، محدودیتی برای اطلاعات وجود ندارد. یعنی این که مثلا در ستون "نام" می توانیم هر ترکیبی از اطلاعات را با جداکننده های معین، نمایش دهیم. </w:t>
      </w:r>
      <w:r w:rsidR="00B54AFF">
        <w:rPr>
          <w:rFonts w:hint="cs"/>
          <w:rtl/>
          <w:lang w:bidi="fa-IR"/>
        </w:rPr>
        <w:t xml:space="preserve">این ویژگی، خاصیت جستجوپذیری فیلدهای انتخابگر حرفی را توسعه می بخشد. </w:t>
      </w:r>
      <w:r w:rsidR="005674E5" w:rsidRPr="007F40CC">
        <w:rPr>
          <w:rFonts w:hint="cs"/>
          <w:rtl/>
          <w:lang w:bidi="fa-IR"/>
        </w:rPr>
        <w:t xml:space="preserve">برای مثال می توانیم الگوی </w:t>
      </w:r>
      <w:r w:rsidR="00180A70" w:rsidRPr="007F40CC">
        <w:rPr>
          <w:rFonts w:hint="cs"/>
          <w:rtl/>
          <w:lang w:bidi="fa-IR"/>
        </w:rPr>
        <w:t>(</w:t>
      </w:r>
      <w:r w:rsidR="005674E5" w:rsidRPr="007F40CC">
        <w:rPr>
          <w:rFonts w:hint="cs"/>
          <w:rtl/>
          <w:lang w:bidi="fa-IR"/>
        </w:rPr>
        <w:t>"نام کالا" + ":" + "نام</w:t>
      </w:r>
      <w:r w:rsidR="00A75AC6">
        <w:rPr>
          <w:lang w:bidi="fa-IR"/>
        </w:rPr>
        <w:t xml:space="preserve"> </w:t>
      </w:r>
      <w:r w:rsidR="00A75AC6">
        <w:rPr>
          <w:rFonts w:ascii="Cambria" w:hAnsi="Cambria" w:hint="cs"/>
          <w:rtl/>
          <w:lang w:bidi="fa-IR"/>
        </w:rPr>
        <w:t>لاتین</w:t>
      </w:r>
      <w:r w:rsidR="005674E5" w:rsidRPr="007F40CC">
        <w:rPr>
          <w:rFonts w:hint="cs"/>
          <w:rtl/>
          <w:lang w:bidi="fa-IR"/>
        </w:rPr>
        <w:t xml:space="preserve"> کالا" </w:t>
      </w:r>
      <w:r w:rsidR="00180A70" w:rsidRPr="007F40CC">
        <w:rPr>
          <w:rFonts w:hint="cs"/>
          <w:rtl/>
          <w:lang w:bidi="fa-IR"/>
        </w:rPr>
        <w:t xml:space="preserve">) </w:t>
      </w:r>
      <w:r w:rsidR="005674E5" w:rsidRPr="007F40CC">
        <w:rPr>
          <w:rFonts w:hint="cs"/>
          <w:rtl/>
          <w:lang w:bidi="fa-IR"/>
        </w:rPr>
        <w:t xml:space="preserve">را برای این ستون نمایش دهیم و به کاربر این امکان را بدهیم که بتواند علاوه بر نام </w:t>
      </w:r>
      <w:r w:rsidR="00A75AC6">
        <w:rPr>
          <w:rFonts w:hint="cs"/>
          <w:rtl/>
          <w:lang w:bidi="fa-IR"/>
        </w:rPr>
        <w:t xml:space="preserve">فارسی </w:t>
      </w:r>
      <w:r w:rsidR="005674E5" w:rsidRPr="007F40CC">
        <w:rPr>
          <w:rFonts w:hint="cs"/>
          <w:rtl/>
          <w:lang w:bidi="fa-IR"/>
        </w:rPr>
        <w:t xml:space="preserve">کالا، نام </w:t>
      </w:r>
      <w:r w:rsidR="00A75AC6">
        <w:rPr>
          <w:rFonts w:hint="cs"/>
          <w:rtl/>
          <w:lang w:bidi="fa-IR"/>
        </w:rPr>
        <w:t xml:space="preserve">لاتین </w:t>
      </w:r>
      <w:r w:rsidR="005674E5" w:rsidRPr="007F40CC">
        <w:rPr>
          <w:rFonts w:hint="cs"/>
          <w:rtl/>
          <w:lang w:bidi="fa-IR"/>
        </w:rPr>
        <w:t xml:space="preserve">کالاها را نیز جستجو </w:t>
      </w:r>
      <w:r w:rsidR="00E23BD1" w:rsidRPr="007F40CC">
        <w:rPr>
          <w:rFonts w:hint="cs"/>
          <w:rtl/>
          <w:lang w:bidi="fa-IR"/>
        </w:rPr>
        <w:t xml:space="preserve">و از این طریق کالای مورد نظر خود را بازیابی </w:t>
      </w:r>
      <w:r w:rsidR="005674E5" w:rsidRPr="007F40CC">
        <w:rPr>
          <w:rFonts w:hint="cs"/>
          <w:rtl/>
          <w:lang w:bidi="fa-IR"/>
        </w:rPr>
        <w:t>کند.</w:t>
      </w:r>
      <w:r w:rsidR="00AB4534" w:rsidRPr="007F40CC">
        <w:rPr>
          <w:rFonts w:hint="cs"/>
          <w:rtl/>
          <w:lang w:bidi="fa-IR"/>
        </w:rPr>
        <w:t xml:space="preserve"> </w:t>
      </w:r>
    </w:p>
    <w:p w14:paraId="4B35D111" w14:textId="77777777" w:rsidR="0071551D" w:rsidRPr="00E23BD1" w:rsidRDefault="0071551D" w:rsidP="000763E5">
      <w:pPr>
        <w:pStyle w:val="ListParagraph"/>
        <w:ind w:left="0"/>
        <w:rPr>
          <w:lang w:bidi="fa-IR"/>
        </w:rPr>
      </w:pPr>
    </w:p>
    <w:p w14:paraId="0563D7A3" w14:textId="65F4AA9D" w:rsidR="00080D15" w:rsidRDefault="00A31E0F" w:rsidP="00F21A43">
      <w:pPr>
        <w:pStyle w:val="Heading2"/>
        <w:rPr>
          <w:rtl/>
          <w:lang w:bidi="fa-IR"/>
        </w:rPr>
      </w:pPr>
      <w:r>
        <w:rPr>
          <w:rFonts w:hint="cs"/>
          <w:rtl/>
          <w:lang w:bidi="fa-IR"/>
        </w:rPr>
        <w:lastRenderedPageBreak/>
        <w:t xml:space="preserve">ایجاد و تدوین </w:t>
      </w:r>
      <w:r>
        <w:rPr>
          <w:rFonts w:asciiTheme="minorHAnsi" w:hAnsiTheme="minorHAnsi"/>
          <w:lang w:bidi="fa-IR"/>
        </w:rPr>
        <w:t>View</w:t>
      </w:r>
      <w:r>
        <w:rPr>
          <w:rFonts w:asciiTheme="minorHAnsi" w:hAnsiTheme="minorHAnsi" w:hint="cs"/>
          <w:rtl/>
          <w:lang w:bidi="fa-IR"/>
        </w:rPr>
        <w:t xml:space="preserve"> برای ی</w:t>
      </w:r>
      <w:r w:rsidR="00772AC8">
        <w:rPr>
          <w:rFonts w:hint="cs"/>
          <w:rtl/>
          <w:lang w:bidi="fa-IR"/>
        </w:rPr>
        <w:t xml:space="preserve">ک فیلد از نوع انتخابگر حرفی </w:t>
      </w:r>
    </w:p>
    <w:p w14:paraId="6EBE91FB" w14:textId="41D79591" w:rsidR="00961985" w:rsidRDefault="00961985" w:rsidP="00B54AFF">
      <w:pPr>
        <w:pStyle w:val="ListParagraph"/>
        <w:ind w:left="0"/>
        <w:rPr>
          <w:rFonts w:asciiTheme="minorHAnsi" w:hAnsiTheme="minorHAnsi"/>
          <w:rtl/>
          <w:lang w:bidi="fa-IR"/>
        </w:rPr>
      </w:pPr>
      <w:r>
        <w:rPr>
          <w:rFonts w:asciiTheme="minorHAnsi" w:hAnsiTheme="minorHAnsi" w:hint="cs"/>
          <w:rtl/>
          <w:lang w:bidi="fa-IR"/>
        </w:rPr>
        <w:t xml:space="preserve">برای تعریف یک </w:t>
      </w:r>
      <w:r>
        <w:rPr>
          <w:rFonts w:asciiTheme="minorHAnsi" w:hAnsiTheme="minorHAnsi"/>
          <w:lang w:bidi="fa-IR"/>
        </w:rPr>
        <w:t>View</w:t>
      </w:r>
      <w:r>
        <w:rPr>
          <w:rFonts w:asciiTheme="minorHAnsi" w:hAnsiTheme="minorHAnsi" w:hint="cs"/>
          <w:rtl/>
          <w:lang w:bidi="fa-IR"/>
        </w:rPr>
        <w:t xml:space="preserve"> باید در </w:t>
      </w:r>
      <w:r>
        <w:rPr>
          <w:rFonts w:asciiTheme="minorHAnsi" w:hAnsiTheme="minorHAnsi"/>
          <w:lang w:bidi="fa-IR"/>
        </w:rPr>
        <w:t>SQL Server Management Studio</w:t>
      </w:r>
      <w:r>
        <w:rPr>
          <w:rFonts w:asciiTheme="minorHAnsi" w:hAnsiTheme="minorHAnsi" w:hint="cs"/>
          <w:rtl/>
          <w:lang w:bidi="fa-IR"/>
        </w:rPr>
        <w:t xml:space="preserve"> ، </w:t>
      </w:r>
      <w:r w:rsidR="000C21B0">
        <w:rPr>
          <w:rFonts w:asciiTheme="minorHAnsi" w:hAnsiTheme="minorHAnsi" w:hint="cs"/>
          <w:rtl/>
          <w:lang w:bidi="fa-IR"/>
        </w:rPr>
        <w:t xml:space="preserve">روی </w:t>
      </w:r>
      <w:r>
        <w:rPr>
          <w:rFonts w:asciiTheme="minorHAnsi" w:hAnsiTheme="minorHAnsi" w:hint="cs"/>
          <w:rtl/>
          <w:lang w:bidi="fa-IR"/>
        </w:rPr>
        <w:t xml:space="preserve">پایگاه </w:t>
      </w:r>
      <w:r w:rsidR="000C21B0">
        <w:rPr>
          <w:rFonts w:asciiTheme="minorHAnsi" w:hAnsiTheme="minorHAnsi" w:hint="cs"/>
          <w:rtl/>
          <w:lang w:bidi="fa-IR"/>
        </w:rPr>
        <w:t xml:space="preserve">فرایند </w:t>
      </w:r>
      <w:r w:rsidR="00FB7CA8">
        <w:rPr>
          <w:rFonts w:asciiTheme="minorHAnsi" w:hAnsiTheme="minorHAnsi" w:hint="cs"/>
          <w:rtl/>
          <w:lang w:bidi="fa-IR"/>
        </w:rPr>
        <w:t xml:space="preserve">مورد نظر </w:t>
      </w:r>
      <w:r w:rsidR="000C21B0">
        <w:rPr>
          <w:rFonts w:asciiTheme="minorHAnsi" w:hAnsiTheme="minorHAnsi" w:hint="cs"/>
          <w:rtl/>
          <w:lang w:bidi="fa-IR"/>
        </w:rPr>
        <w:t xml:space="preserve">کلیک راست کنید و سپس </w:t>
      </w:r>
      <w:r w:rsidR="0071124A">
        <w:rPr>
          <w:rFonts w:asciiTheme="minorHAnsi" w:hAnsiTheme="minorHAnsi" w:hint="cs"/>
          <w:rtl/>
          <w:lang w:bidi="fa-IR"/>
        </w:rPr>
        <w:t>از منوی بازشده،</w:t>
      </w:r>
      <w:r w:rsidR="000C21B0">
        <w:rPr>
          <w:rFonts w:asciiTheme="minorHAnsi" w:hAnsiTheme="minorHAnsi" w:hint="cs"/>
          <w:rtl/>
          <w:lang w:bidi="fa-IR"/>
        </w:rPr>
        <w:t xml:space="preserve"> روی گزینه </w:t>
      </w:r>
      <w:r w:rsidR="000C21B0">
        <w:rPr>
          <w:rFonts w:asciiTheme="minorHAnsi" w:hAnsiTheme="minorHAnsi"/>
          <w:lang w:bidi="fa-IR"/>
        </w:rPr>
        <w:t>New Query</w:t>
      </w:r>
      <w:r w:rsidR="0071124A">
        <w:rPr>
          <w:rFonts w:asciiTheme="minorHAnsi" w:hAnsiTheme="minorHAnsi" w:hint="cs"/>
          <w:rtl/>
          <w:lang w:bidi="fa-IR"/>
        </w:rPr>
        <w:t xml:space="preserve"> کلیک کنید.</w:t>
      </w:r>
      <w:r w:rsidR="000C21B0">
        <w:rPr>
          <w:rFonts w:asciiTheme="minorHAnsi" w:hAnsiTheme="minorHAnsi" w:hint="cs"/>
          <w:rtl/>
          <w:lang w:bidi="fa-IR"/>
        </w:rPr>
        <w:t>(مانند شکل زیر)</w:t>
      </w:r>
    </w:p>
    <w:p w14:paraId="11722176" w14:textId="0812CA99" w:rsidR="000C3FF8" w:rsidRPr="00D47095" w:rsidRDefault="000C3FF8" w:rsidP="00961985">
      <w:pPr>
        <w:pStyle w:val="ListParagraph"/>
        <w:rPr>
          <w:rtl/>
          <w:lang w:bidi="fa-IR"/>
        </w:rPr>
      </w:pPr>
      <w:r w:rsidRPr="000C3FF8">
        <w:rPr>
          <w:noProof/>
          <w:rtl/>
          <w:lang w:bidi="fa-IR"/>
        </w:rPr>
        <w:drawing>
          <wp:inline distT="0" distB="0" distL="0" distR="0" wp14:anchorId="53F308AD" wp14:editId="105528E6">
            <wp:extent cx="3715168" cy="56418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6895" cy="5644444"/>
                    </a:xfrm>
                    <a:prstGeom prst="rect">
                      <a:avLst/>
                    </a:prstGeom>
                  </pic:spPr>
                </pic:pic>
              </a:graphicData>
            </a:graphic>
          </wp:inline>
        </w:drawing>
      </w:r>
    </w:p>
    <w:p w14:paraId="088362B7" w14:textId="77777777" w:rsidR="000C3FF8" w:rsidRDefault="000C3FF8" w:rsidP="0086416B">
      <w:pPr>
        <w:pStyle w:val="ListParagraph"/>
        <w:rPr>
          <w:rFonts w:asciiTheme="minorHAnsi" w:hAnsiTheme="minorHAnsi"/>
          <w:rtl/>
          <w:lang w:bidi="fa-IR"/>
        </w:rPr>
      </w:pPr>
    </w:p>
    <w:p w14:paraId="4F858A52" w14:textId="73D35D5C" w:rsidR="00961985" w:rsidRDefault="000C21B0" w:rsidP="008E2F4B">
      <w:pPr>
        <w:pStyle w:val="ListParagraph"/>
        <w:ind w:left="0"/>
        <w:rPr>
          <w:rFonts w:asciiTheme="minorHAnsi" w:hAnsiTheme="minorHAnsi"/>
          <w:rtl/>
          <w:lang w:bidi="fa-IR"/>
        </w:rPr>
      </w:pPr>
      <w:r>
        <w:rPr>
          <w:rFonts w:asciiTheme="minorHAnsi" w:hAnsiTheme="minorHAnsi" w:hint="cs"/>
          <w:rtl/>
          <w:lang w:bidi="fa-IR"/>
        </w:rPr>
        <w:t xml:space="preserve">حال کافی است در صفحه باز شده برای </w:t>
      </w:r>
      <w:r>
        <w:rPr>
          <w:rFonts w:asciiTheme="minorHAnsi" w:hAnsiTheme="minorHAnsi"/>
          <w:lang w:bidi="fa-IR"/>
        </w:rPr>
        <w:t>Query</w:t>
      </w:r>
      <w:r>
        <w:rPr>
          <w:rFonts w:asciiTheme="minorHAnsi" w:hAnsiTheme="minorHAnsi" w:hint="cs"/>
          <w:rtl/>
          <w:lang w:bidi="fa-IR"/>
        </w:rPr>
        <w:t xml:space="preserve">، و با دستور </w:t>
      </w:r>
      <w:r>
        <w:rPr>
          <w:rFonts w:asciiTheme="minorHAnsi" w:hAnsiTheme="minorHAnsi"/>
          <w:lang w:bidi="fa-IR"/>
        </w:rPr>
        <w:t>Create View</w:t>
      </w:r>
      <w:r>
        <w:rPr>
          <w:rFonts w:asciiTheme="minorHAnsi" w:hAnsiTheme="minorHAnsi" w:hint="cs"/>
          <w:rtl/>
          <w:lang w:bidi="fa-IR"/>
        </w:rPr>
        <w:t xml:space="preserve"> یک </w:t>
      </w:r>
      <w:r>
        <w:rPr>
          <w:rFonts w:asciiTheme="minorHAnsi" w:hAnsiTheme="minorHAnsi"/>
          <w:lang w:bidi="fa-IR"/>
        </w:rPr>
        <w:t>View</w:t>
      </w:r>
      <w:r>
        <w:rPr>
          <w:rFonts w:asciiTheme="minorHAnsi" w:hAnsiTheme="minorHAnsi" w:hint="cs"/>
          <w:rtl/>
          <w:lang w:bidi="fa-IR"/>
        </w:rPr>
        <w:t xml:space="preserve"> جدید ایجاد کنید. </w:t>
      </w:r>
      <w:r w:rsidR="00C971CF">
        <w:rPr>
          <w:rFonts w:asciiTheme="minorHAnsi" w:hAnsiTheme="minorHAnsi" w:hint="cs"/>
          <w:rtl/>
          <w:lang w:bidi="fa-IR"/>
        </w:rPr>
        <w:t>فقط دقت کنید که نام این</w:t>
      </w:r>
      <w:r w:rsidR="0086416B">
        <w:rPr>
          <w:rFonts w:asciiTheme="minorHAnsi" w:hAnsiTheme="minorHAnsi" w:hint="cs"/>
          <w:rtl/>
          <w:lang w:bidi="fa-IR"/>
        </w:rPr>
        <w:t xml:space="preserve"> </w:t>
      </w:r>
      <w:r w:rsidR="0086416B">
        <w:rPr>
          <w:rFonts w:asciiTheme="minorHAnsi" w:hAnsiTheme="minorHAnsi"/>
          <w:lang w:bidi="fa-IR"/>
        </w:rPr>
        <w:t>View</w:t>
      </w:r>
      <w:r w:rsidR="0086416B">
        <w:rPr>
          <w:rFonts w:asciiTheme="minorHAnsi" w:hAnsiTheme="minorHAnsi" w:hint="cs"/>
          <w:rtl/>
          <w:lang w:bidi="fa-IR"/>
        </w:rPr>
        <w:t xml:space="preserve"> </w:t>
      </w:r>
      <w:r w:rsidR="00961985">
        <w:rPr>
          <w:rFonts w:asciiTheme="minorHAnsi" w:hAnsiTheme="minorHAnsi" w:hint="cs"/>
          <w:rtl/>
          <w:lang w:bidi="fa-IR"/>
        </w:rPr>
        <w:t xml:space="preserve">باید با عبارت </w:t>
      </w:r>
      <w:r w:rsidR="00961985">
        <w:rPr>
          <w:rFonts w:asciiTheme="minorHAnsi" w:hAnsiTheme="minorHAnsi"/>
          <w:lang w:bidi="fa-IR"/>
        </w:rPr>
        <w:t xml:space="preserve">_NosaWorkView </w:t>
      </w:r>
      <w:r w:rsidR="0086416B">
        <w:rPr>
          <w:rFonts w:asciiTheme="minorHAnsi" w:hAnsiTheme="minorHAnsi" w:hint="cs"/>
          <w:rtl/>
          <w:lang w:bidi="fa-IR"/>
        </w:rPr>
        <w:t xml:space="preserve"> </w:t>
      </w:r>
      <w:r w:rsidR="00961985">
        <w:rPr>
          <w:rFonts w:asciiTheme="minorHAnsi" w:hAnsiTheme="minorHAnsi" w:hint="cs"/>
          <w:rtl/>
          <w:lang w:bidi="fa-IR"/>
        </w:rPr>
        <w:t xml:space="preserve">شروع شود. برای مثال به </w:t>
      </w:r>
      <w:r w:rsidR="00C971CF">
        <w:rPr>
          <w:rFonts w:asciiTheme="minorHAnsi" w:hAnsiTheme="minorHAnsi" w:hint="cs"/>
          <w:rtl/>
          <w:lang w:bidi="fa-IR"/>
        </w:rPr>
        <w:t xml:space="preserve">چند </w:t>
      </w:r>
      <w:r w:rsidR="00C971CF">
        <w:rPr>
          <w:rFonts w:asciiTheme="minorHAnsi" w:hAnsiTheme="minorHAnsi"/>
          <w:lang w:bidi="fa-IR"/>
        </w:rPr>
        <w:t>View</w:t>
      </w:r>
      <w:r w:rsidR="00C971CF">
        <w:rPr>
          <w:rFonts w:asciiTheme="minorHAnsi" w:hAnsiTheme="minorHAnsi" w:hint="cs"/>
          <w:rtl/>
          <w:lang w:bidi="fa-IR"/>
        </w:rPr>
        <w:t xml:space="preserve"> که در این پایگاه تعریف شده دقت کنید (برای دیدن </w:t>
      </w:r>
      <w:r w:rsidR="00C971CF">
        <w:rPr>
          <w:rFonts w:asciiTheme="minorHAnsi" w:hAnsiTheme="minorHAnsi"/>
          <w:lang w:bidi="fa-IR"/>
        </w:rPr>
        <w:t>View</w:t>
      </w:r>
      <w:r w:rsidR="00C971CF">
        <w:rPr>
          <w:rFonts w:asciiTheme="minorHAnsi" w:hAnsiTheme="minorHAnsi" w:hint="cs"/>
          <w:rtl/>
          <w:lang w:bidi="fa-IR"/>
        </w:rPr>
        <w:t xml:space="preserve"> ها کافی است </w:t>
      </w:r>
      <w:r w:rsidR="009739BD">
        <w:rPr>
          <w:rFonts w:asciiTheme="minorHAnsi" w:hAnsiTheme="minorHAnsi" w:hint="cs"/>
          <w:rtl/>
          <w:lang w:bidi="fa-IR"/>
        </w:rPr>
        <w:t xml:space="preserve">مطابق شکل زیر، روی آیکون + سمت چپ پایگاه فرایند کلیک کنید تا محتویات این پایگاه نمایش داده شود و از آنجا پوشه </w:t>
      </w:r>
      <w:r w:rsidR="009739BD">
        <w:rPr>
          <w:rFonts w:asciiTheme="minorHAnsi" w:hAnsiTheme="minorHAnsi"/>
          <w:lang w:bidi="fa-IR"/>
        </w:rPr>
        <w:t>Views</w:t>
      </w:r>
      <w:r w:rsidR="009739BD">
        <w:rPr>
          <w:rFonts w:asciiTheme="minorHAnsi" w:hAnsiTheme="minorHAnsi" w:hint="cs"/>
          <w:rtl/>
          <w:lang w:bidi="fa-IR"/>
        </w:rPr>
        <w:t xml:space="preserve"> را باز کنید</w:t>
      </w:r>
      <w:r w:rsidR="00C971CF">
        <w:rPr>
          <w:rFonts w:asciiTheme="minorHAnsi" w:hAnsiTheme="minorHAnsi" w:hint="cs"/>
          <w:rtl/>
          <w:lang w:bidi="fa-IR"/>
        </w:rPr>
        <w:t>).</w:t>
      </w:r>
    </w:p>
    <w:p w14:paraId="0EB1878A" w14:textId="60C55C10" w:rsidR="009739BD" w:rsidRDefault="009739BD" w:rsidP="00C971CF">
      <w:pPr>
        <w:pStyle w:val="ListParagraph"/>
        <w:rPr>
          <w:rFonts w:asciiTheme="minorHAnsi" w:hAnsiTheme="minorHAnsi"/>
          <w:rtl/>
          <w:lang w:bidi="fa-IR"/>
        </w:rPr>
      </w:pPr>
      <w:r w:rsidRPr="009739BD">
        <w:rPr>
          <w:rFonts w:asciiTheme="minorHAnsi" w:hAnsiTheme="minorHAnsi"/>
          <w:noProof/>
          <w:rtl/>
          <w:lang w:bidi="fa-IR"/>
        </w:rPr>
        <w:lastRenderedPageBreak/>
        <w:drawing>
          <wp:inline distT="0" distB="0" distL="0" distR="0" wp14:anchorId="0E69CDE6" wp14:editId="5BEE3E77">
            <wp:extent cx="3625831" cy="5553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9914" cy="5559328"/>
                    </a:xfrm>
                    <a:prstGeom prst="rect">
                      <a:avLst/>
                    </a:prstGeom>
                  </pic:spPr>
                </pic:pic>
              </a:graphicData>
            </a:graphic>
          </wp:inline>
        </w:drawing>
      </w:r>
    </w:p>
    <w:p w14:paraId="56E70681" w14:textId="77F15F19" w:rsidR="009739BD" w:rsidRDefault="009739BD" w:rsidP="0086416B">
      <w:pPr>
        <w:pStyle w:val="ListParagraph"/>
        <w:rPr>
          <w:rFonts w:asciiTheme="minorHAnsi" w:hAnsiTheme="minorHAnsi"/>
          <w:rtl/>
          <w:lang w:bidi="fa-IR"/>
        </w:rPr>
      </w:pPr>
    </w:p>
    <w:p w14:paraId="1E5DA118" w14:textId="77777777" w:rsidR="00FB7CA8" w:rsidRDefault="009739BD" w:rsidP="008E2F4B">
      <w:pPr>
        <w:pStyle w:val="ListParagraph"/>
        <w:ind w:left="0"/>
        <w:rPr>
          <w:rFonts w:asciiTheme="minorHAnsi" w:hAnsiTheme="minorHAnsi"/>
          <w:rtl/>
          <w:lang w:bidi="fa-IR"/>
        </w:rPr>
      </w:pPr>
      <w:r>
        <w:rPr>
          <w:rFonts w:asciiTheme="minorHAnsi" w:hAnsiTheme="minorHAnsi" w:hint="cs"/>
          <w:rtl/>
          <w:lang w:bidi="fa-IR"/>
        </w:rPr>
        <w:t xml:space="preserve">همانطور که مشاهده می کنید، </w:t>
      </w:r>
      <w:r w:rsidR="004A6E35">
        <w:rPr>
          <w:rFonts w:asciiTheme="minorHAnsi" w:hAnsiTheme="minorHAnsi" w:hint="cs"/>
          <w:rtl/>
          <w:lang w:bidi="fa-IR"/>
        </w:rPr>
        <w:t xml:space="preserve">چهار </w:t>
      </w:r>
      <w:r w:rsidR="004A6E35">
        <w:rPr>
          <w:rFonts w:asciiTheme="minorHAnsi" w:hAnsiTheme="minorHAnsi"/>
          <w:lang w:bidi="fa-IR"/>
        </w:rPr>
        <w:t>view</w:t>
      </w:r>
      <w:r w:rsidR="004A6E35">
        <w:rPr>
          <w:rFonts w:asciiTheme="minorHAnsi" w:hAnsiTheme="minorHAnsi" w:hint="cs"/>
          <w:rtl/>
          <w:lang w:bidi="fa-IR"/>
        </w:rPr>
        <w:t xml:space="preserve"> در این فرایند ایجاد شده که می توانند محتوای فیلدهای انتخابگر حرفی را تعیین کنند.</w:t>
      </w:r>
    </w:p>
    <w:p w14:paraId="01DA32EE" w14:textId="0691B1C6" w:rsidR="009739BD" w:rsidRDefault="004A6E35" w:rsidP="008E2F4B">
      <w:pPr>
        <w:pStyle w:val="ListParagraph"/>
        <w:ind w:left="0"/>
        <w:rPr>
          <w:rFonts w:asciiTheme="minorHAnsi" w:hAnsiTheme="minorHAnsi"/>
          <w:rtl/>
          <w:lang w:bidi="fa-IR"/>
        </w:rPr>
      </w:pPr>
      <w:r>
        <w:rPr>
          <w:rFonts w:asciiTheme="minorHAnsi" w:hAnsiTheme="minorHAnsi" w:hint="cs"/>
          <w:rtl/>
          <w:lang w:bidi="fa-IR"/>
        </w:rPr>
        <w:t xml:space="preserve"> </w:t>
      </w:r>
      <w:r w:rsidR="008E2F4B">
        <w:rPr>
          <w:rFonts w:asciiTheme="minorHAnsi" w:hAnsiTheme="minorHAnsi" w:hint="cs"/>
          <w:rtl/>
          <w:lang w:bidi="fa-IR"/>
        </w:rPr>
        <w:t xml:space="preserve">حال برای مثال، یک </w:t>
      </w:r>
      <w:r w:rsidR="008E2F4B">
        <w:rPr>
          <w:rFonts w:asciiTheme="minorHAnsi" w:hAnsiTheme="minorHAnsi"/>
          <w:lang w:bidi="fa-IR"/>
        </w:rPr>
        <w:t>View</w:t>
      </w:r>
      <w:r w:rsidR="008E2F4B">
        <w:rPr>
          <w:rFonts w:asciiTheme="minorHAnsi" w:hAnsiTheme="minorHAnsi" w:hint="cs"/>
          <w:rtl/>
          <w:lang w:bidi="fa-IR"/>
        </w:rPr>
        <w:t xml:space="preserve"> </w:t>
      </w:r>
      <w:r w:rsidR="00FE5C36">
        <w:rPr>
          <w:rFonts w:asciiTheme="minorHAnsi" w:hAnsiTheme="minorHAnsi" w:hint="cs"/>
          <w:rtl/>
          <w:lang w:bidi="fa-IR"/>
        </w:rPr>
        <w:t xml:space="preserve">جدید با نام </w:t>
      </w:r>
      <w:r w:rsidR="00FE5C36">
        <w:rPr>
          <w:rFonts w:asciiTheme="minorHAnsi" w:hAnsiTheme="minorHAnsi"/>
          <w:lang w:bidi="fa-IR"/>
        </w:rPr>
        <w:t xml:space="preserve">_NosaWorkView_Products </w:t>
      </w:r>
      <w:r w:rsidR="00FE5C36">
        <w:rPr>
          <w:rFonts w:asciiTheme="minorHAnsi" w:hAnsiTheme="minorHAnsi" w:hint="cs"/>
          <w:rtl/>
          <w:lang w:bidi="fa-IR"/>
        </w:rPr>
        <w:t xml:space="preserve"> </w:t>
      </w:r>
      <w:r w:rsidR="008E2F4B">
        <w:rPr>
          <w:rFonts w:asciiTheme="minorHAnsi" w:hAnsiTheme="minorHAnsi" w:hint="cs"/>
          <w:rtl/>
          <w:lang w:bidi="fa-IR"/>
        </w:rPr>
        <w:t>برای نمایش محصولات</w:t>
      </w:r>
      <w:r w:rsidR="00D95668">
        <w:rPr>
          <w:rFonts w:asciiTheme="minorHAnsi" w:hAnsiTheme="minorHAnsi" w:hint="cs"/>
          <w:rtl/>
          <w:lang w:bidi="fa-IR"/>
        </w:rPr>
        <w:t xml:space="preserve"> ایجاد می کنیم. </w:t>
      </w:r>
      <w:r w:rsidR="00FE5C36">
        <w:rPr>
          <w:rFonts w:asciiTheme="minorHAnsi" w:hAnsiTheme="minorHAnsi" w:hint="cs"/>
          <w:rtl/>
          <w:lang w:bidi="fa-IR"/>
        </w:rPr>
        <w:t xml:space="preserve"> </w:t>
      </w:r>
      <w:r w:rsidR="00FE5C36">
        <w:rPr>
          <w:rFonts w:asciiTheme="minorHAnsi" w:hAnsiTheme="minorHAnsi"/>
          <w:lang w:bidi="fa-IR"/>
        </w:rPr>
        <w:t>Query</w:t>
      </w:r>
      <w:r w:rsidR="00FE5C36">
        <w:rPr>
          <w:rFonts w:asciiTheme="minorHAnsi" w:hAnsiTheme="minorHAnsi" w:hint="cs"/>
          <w:rtl/>
          <w:lang w:bidi="fa-IR"/>
        </w:rPr>
        <w:t xml:space="preserve"> </w:t>
      </w:r>
      <w:r w:rsidR="00D95668">
        <w:rPr>
          <w:rFonts w:asciiTheme="minorHAnsi" w:hAnsiTheme="minorHAnsi" w:hint="cs"/>
          <w:rtl/>
          <w:lang w:bidi="fa-IR"/>
        </w:rPr>
        <w:t xml:space="preserve">این </w:t>
      </w:r>
      <w:r w:rsidR="00D95668">
        <w:rPr>
          <w:rFonts w:asciiTheme="minorHAnsi" w:hAnsiTheme="minorHAnsi"/>
          <w:lang w:bidi="fa-IR"/>
        </w:rPr>
        <w:t>View</w:t>
      </w:r>
      <w:r w:rsidR="00D95668">
        <w:rPr>
          <w:rFonts w:asciiTheme="minorHAnsi" w:hAnsiTheme="minorHAnsi" w:hint="cs"/>
          <w:rtl/>
          <w:lang w:bidi="fa-IR"/>
        </w:rPr>
        <w:t xml:space="preserve"> به شکل </w:t>
      </w:r>
      <w:r w:rsidR="00FE5C36">
        <w:rPr>
          <w:rFonts w:asciiTheme="minorHAnsi" w:hAnsiTheme="minorHAnsi" w:hint="cs"/>
          <w:rtl/>
          <w:lang w:bidi="fa-IR"/>
        </w:rPr>
        <w:t xml:space="preserve">زیر </w:t>
      </w:r>
      <w:r w:rsidR="00D95668">
        <w:rPr>
          <w:rFonts w:asciiTheme="minorHAnsi" w:hAnsiTheme="minorHAnsi" w:hint="cs"/>
          <w:rtl/>
          <w:lang w:bidi="fa-IR"/>
        </w:rPr>
        <w:t>است</w:t>
      </w:r>
      <w:r w:rsidR="008E2F4B">
        <w:rPr>
          <w:rFonts w:asciiTheme="minorHAnsi" w:hAnsiTheme="minorHAnsi" w:hint="cs"/>
          <w:rtl/>
          <w:lang w:bidi="fa-IR"/>
        </w:rPr>
        <w:t>:</w:t>
      </w:r>
    </w:p>
    <w:p w14:paraId="3A7A6DA8" w14:textId="1B40A893" w:rsidR="008E2F4B" w:rsidRDefault="008E2F4B" w:rsidP="008E2F4B">
      <w:pPr>
        <w:pStyle w:val="ListParagraph"/>
        <w:ind w:left="0"/>
        <w:rPr>
          <w:rFonts w:asciiTheme="minorHAnsi" w:hAnsiTheme="minorHAnsi"/>
          <w:rtl/>
          <w:lang w:bidi="fa-IR"/>
        </w:rPr>
      </w:pPr>
    </w:p>
    <w:p w14:paraId="02D4DCB6" w14:textId="0A321A02" w:rsidR="00676D01" w:rsidRDefault="00676D01" w:rsidP="00676D01">
      <w:pPr>
        <w:autoSpaceDE w:val="0"/>
        <w:autoSpaceDN w:val="0"/>
        <w:bidi w:val="0"/>
        <w:adjustRightInd w:val="0"/>
        <w:rPr>
          <w:rFonts w:ascii="Consolas" w:hAnsi="Consolas" w:cs="Consolas"/>
          <w:color w:val="000000"/>
          <w:sz w:val="19"/>
          <w:szCs w:val="19"/>
        </w:rPr>
      </w:pPr>
      <w:r>
        <w:rPr>
          <w:rFonts w:ascii="Consolas" w:hAnsi="Consolas" w:cs="Consolas"/>
          <w:color w:val="0000FF"/>
          <w:sz w:val="19"/>
          <w:szCs w:val="19"/>
        </w:rPr>
        <w:t>CREATE</w:t>
      </w:r>
      <w:r>
        <w:rPr>
          <w:rFonts w:ascii="Consolas" w:hAnsi="Consolas" w:cs="Consolas"/>
          <w:color w:val="000000"/>
          <w:sz w:val="19"/>
          <w:szCs w:val="19"/>
        </w:rPr>
        <w:t xml:space="preserve"> </w:t>
      </w:r>
      <w:r>
        <w:rPr>
          <w:rFonts w:ascii="Consolas" w:hAnsi="Consolas" w:cs="Consolas"/>
          <w:color w:val="0000FF"/>
          <w:sz w:val="19"/>
          <w:szCs w:val="19"/>
        </w:rPr>
        <w:t>VIEW</w:t>
      </w:r>
      <w:r>
        <w:rPr>
          <w:rFonts w:ascii="Consolas" w:hAnsi="Consolas" w:cs="Consolas"/>
          <w:color w:val="000000"/>
          <w:sz w:val="19"/>
          <w:szCs w:val="19"/>
        </w:rPr>
        <w:t xml:space="preserve"> NosaWorkView_</w:t>
      </w:r>
      <w:r w:rsidR="00612227">
        <w:rPr>
          <w:rFonts w:ascii="Consolas" w:hAnsi="Consolas" w:cs="Consolas"/>
          <w:color w:val="000000"/>
          <w:sz w:val="19"/>
          <w:szCs w:val="19"/>
        </w:rPr>
        <w:t>Products</w:t>
      </w:r>
    </w:p>
    <w:p w14:paraId="3B23F4F4" w14:textId="77777777" w:rsidR="00676D01" w:rsidRDefault="00676D01" w:rsidP="00676D01">
      <w:pPr>
        <w:autoSpaceDE w:val="0"/>
        <w:autoSpaceDN w:val="0"/>
        <w:bidi w:val="0"/>
        <w:adjustRightInd w:val="0"/>
        <w:rPr>
          <w:rFonts w:ascii="Consolas" w:hAnsi="Consolas" w:cs="Consolas"/>
          <w:color w:val="000000"/>
          <w:sz w:val="19"/>
          <w:szCs w:val="19"/>
        </w:rPr>
      </w:pPr>
      <w:r>
        <w:rPr>
          <w:rFonts w:ascii="Consolas" w:hAnsi="Consolas" w:cs="Consolas"/>
          <w:color w:val="0000FF"/>
          <w:sz w:val="19"/>
          <w:szCs w:val="19"/>
        </w:rPr>
        <w:t>AS</w:t>
      </w:r>
    </w:p>
    <w:p w14:paraId="6D790F61" w14:textId="76D9865C" w:rsidR="00676D01" w:rsidRDefault="00676D01" w:rsidP="00676D01">
      <w:pPr>
        <w:autoSpaceDE w:val="0"/>
        <w:autoSpaceDN w:val="0"/>
        <w:bidi w:val="0"/>
        <w:adjustRightInd w:val="0"/>
        <w:rPr>
          <w:rFonts w:ascii="Consolas" w:hAnsi="Consolas" w:cs="Consolas"/>
          <w:color w:val="000000"/>
          <w:sz w:val="19"/>
          <w:szCs w:val="19"/>
        </w:rPr>
      </w:pPr>
      <w:r>
        <w:rPr>
          <w:rFonts w:ascii="Consolas" w:hAnsi="Consolas" w:cs="Consolas"/>
          <w:color w:val="0000FF"/>
          <w:sz w:val="19"/>
          <w:szCs w:val="19"/>
        </w:rPr>
        <w:t>SELECT</w:t>
      </w:r>
      <w:r>
        <w:rPr>
          <w:rFonts w:ascii="Consolas" w:hAnsi="Consolas" w:cs="Consolas"/>
          <w:color w:val="000000"/>
          <w:sz w:val="19"/>
          <w:szCs w:val="19"/>
        </w:rPr>
        <w:t xml:space="preserve"> </w:t>
      </w:r>
      <w:r w:rsidR="00612227">
        <w:rPr>
          <w:rFonts w:ascii="Consolas" w:hAnsi="Consolas" w:cs="Consolas"/>
          <w:color w:val="000000"/>
          <w:sz w:val="19"/>
          <w:szCs w:val="19"/>
        </w:rPr>
        <w:t>ma</w:t>
      </w:r>
      <w:r>
        <w:rPr>
          <w:rFonts w:ascii="Consolas" w:hAnsi="Consolas" w:cs="Consolas"/>
          <w:color w:val="000000"/>
          <w:sz w:val="19"/>
          <w:szCs w:val="19"/>
        </w:rPr>
        <w:t xml:space="preserve">t_Code </w:t>
      </w:r>
      <w:r>
        <w:rPr>
          <w:rFonts w:ascii="Consolas" w:hAnsi="Consolas" w:cs="Consolas"/>
          <w:color w:val="0000FF"/>
          <w:sz w:val="19"/>
          <w:szCs w:val="19"/>
        </w:rPr>
        <w:t>AS</w:t>
      </w:r>
      <w:r>
        <w:rPr>
          <w:rFonts w:ascii="Consolas" w:hAnsi="Consolas" w:cs="Consolas"/>
          <w:color w:val="000000"/>
          <w:sz w:val="19"/>
          <w:szCs w:val="19"/>
        </w:rPr>
        <w:t xml:space="preserve"> nwv_Code</w:t>
      </w:r>
      <w:r>
        <w:rPr>
          <w:rFonts w:ascii="Consolas" w:hAnsi="Consolas" w:cs="Consolas"/>
          <w:color w:val="808080"/>
          <w:sz w:val="19"/>
          <w:szCs w:val="19"/>
        </w:rPr>
        <w:t>,</w:t>
      </w:r>
      <w:r>
        <w:rPr>
          <w:rFonts w:ascii="Consolas" w:hAnsi="Consolas" w:cs="Consolas"/>
          <w:color w:val="000000"/>
          <w:sz w:val="19"/>
          <w:szCs w:val="19"/>
        </w:rPr>
        <w:t xml:space="preserve"> </w:t>
      </w:r>
      <w:r w:rsidR="00612227">
        <w:rPr>
          <w:rFonts w:ascii="Consolas" w:hAnsi="Consolas" w:cs="Consolas"/>
          <w:color w:val="000000"/>
          <w:sz w:val="19"/>
          <w:szCs w:val="19"/>
        </w:rPr>
        <w:t>mat</w:t>
      </w:r>
      <w:r>
        <w:rPr>
          <w:rFonts w:ascii="Consolas" w:hAnsi="Consolas" w:cs="Consolas"/>
          <w:color w:val="000000"/>
          <w:sz w:val="19"/>
          <w:szCs w:val="19"/>
        </w:rPr>
        <w:t xml:space="preserve">_Name </w:t>
      </w:r>
      <w:r>
        <w:rPr>
          <w:rFonts w:ascii="Consolas" w:hAnsi="Consolas" w:cs="Consolas"/>
          <w:color w:val="0000FF"/>
          <w:sz w:val="19"/>
          <w:szCs w:val="19"/>
        </w:rPr>
        <w:t>AS</w:t>
      </w:r>
      <w:r>
        <w:rPr>
          <w:rFonts w:ascii="Consolas" w:hAnsi="Consolas" w:cs="Consolas"/>
          <w:color w:val="000000"/>
          <w:sz w:val="19"/>
          <w:szCs w:val="19"/>
        </w:rPr>
        <w:t xml:space="preserve"> nwv_Name</w:t>
      </w:r>
    </w:p>
    <w:p w14:paraId="1A8FD9CF" w14:textId="02D967CB" w:rsidR="00FE5C36" w:rsidRDefault="00676D01" w:rsidP="00676D01">
      <w:pPr>
        <w:pStyle w:val="ListParagraph"/>
        <w:bidi w:val="0"/>
        <w:ind w:left="0"/>
        <w:rPr>
          <w:rFonts w:asciiTheme="minorHAnsi" w:hAnsiTheme="minorHAnsi"/>
          <w:rtl/>
          <w:lang w:bidi="fa-IR"/>
        </w:rPr>
      </w:pPr>
      <w:r>
        <w:rPr>
          <w:rFonts w:ascii="Consolas" w:hAnsi="Consolas" w:cs="Consolas"/>
          <w:color w:val="0000FF"/>
          <w:sz w:val="19"/>
          <w:szCs w:val="19"/>
        </w:rPr>
        <w:t>FROM</w:t>
      </w:r>
      <w:r>
        <w:rPr>
          <w:rFonts w:ascii="Consolas" w:hAnsi="Consolas" w:cs="Consolas"/>
          <w:color w:val="000000"/>
          <w:sz w:val="19"/>
          <w:szCs w:val="19"/>
        </w:rPr>
        <w:t xml:space="preserve">  _AccXP_</w:t>
      </w:r>
      <w:r w:rsidR="00225E96">
        <w:rPr>
          <w:rFonts w:ascii="Consolas" w:hAnsi="Consolas" w:cs="Arial"/>
          <w:color w:val="000000"/>
          <w:sz w:val="19"/>
          <w:szCs w:val="19"/>
        </w:rPr>
        <w:t>hamayesh992</w:t>
      </w:r>
      <w:r>
        <w:rPr>
          <w:rFonts w:ascii="Consolas" w:hAnsi="Consolas" w:cs="Consolas"/>
          <w:color w:val="808080"/>
          <w:sz w:val="19"/>
          <w:szCs w:val="19"/>
        </w:rPr>
        <w:t>.</w:t>
      </w:r>
      <w:r>
        <w:rPr>
          <w:rFonts w:ascii="Consolas" w:hAnsi="Consolas" w:cs="Consolas"/>
          <w:color w:val="000000"/>
          <w:sz w:val="19"/>
          <w:szCs w:val="19"/>
        </w:rPr>
        <w:t>_</w:t>
      </w:r>
      <w:r w:rsidR="00612227">
        <w:rPr>
          <w:rFonts w:ascii="Consolas" w:hAnsi="Consolas" w:cs="Consolas"/>
          <w:color w:val="000000"/>
          <w:sz w:val="19"/>
          <w:szCs w:val="19"/>
        </w:rPr>
        <w:t>mat</w:t>
      </w:r>
      <w:r>
        <w:rPr>
          <w:rFonts w:ascii="Consolas" w:hAnsi="Consolas" w:cs="Consolas"/>
          <w:color w:val="000000"/>
          <w:sz w:val="19"/>
          <w:szCs w:val="19"/>
        </w:rPr>
        <w:t>s</w:t>
      </w:r>
    </w:p>
    <w:p w14:paraId="27D3B1B6" w14:textId="48747373" w:rsidR="00676D01" w:rsidRDefault="00274F20" w:rsidP="003A5812">
      <w:pPr>
        <w:pStyle w:val="ListParagraph"/>
        <w:ind w:left="0"/>
        <w:rPr>
          <w:rFonts w:asciiTheme="minorHAnsi" w:hAnsiTheme="minorHAnsi"/>
          <w:rtl/>
          <w:lang w:bidi="fa-IR"/>
        </w:rPr>
      </w:pPr>
      <w:r>
        <w:rPr>
          <w:rFonts w:asciiTheme="minorHAnsi" w:hAnsiTheme="minorHAnsi" w:hint="cs"/>
          <w:rtl/>
          <w:lang w:bidi="fa-IR"/>
        </w:rPr>
        <w:t xml:space="preserve">ملاحظه می کنید که </w:t>
      </w:r>
      <w:r>
        <w:rPr>
          <w:rFonts w:asciiTheme="minorHAnsi" w:hAnsiTheme="minorHAnsi"/>
          <w:lang w:bidi="fa-IR"/>
        </w:rPr>
        <w:t>View</w:t>
      </w:r>
      <w:r>
        <w:rPr>
          <w:rFonts w:asciiTheme="minorHAnsi" w:hAnsiTheme="minorHAnsi" w:hint="cs"/>
          <w:rtl/>
          <w:lang w:bidi="fa-IR"/>
        </w:rPr>
        <w:t xml:space="preserve"> شامل دو ستون </w:t>
      </w:r>
      <w:r w:rsidRPr="00AA446F">
        <w:rPr>
          <w:rFonts w:asciiTheme="minorHAnsi" w:hAnsiTheme="minorHAnsi" w:hint="cs"/>
          <w:b/>
          <w:bCs/>
          <w:rtl/>
          <w:lang w:bidi="fa-IR"/>
        </w:rPr>
        <w:t>کد</w:t>
      </w:r>
      <w:r>
        <w:rPr>
          <w:rFonts w:asciiTheme="minorHAnsi" w:hAnsiTheme="minorHAnsi" w:hint="cs"/>
          <w:rtl/>
          <w:lang w:bidi="fa-IR"/>
        </w:rPr>
        <w:t xml:space="preserve"> (</w:t>
      </w:r>
      <w:r>
        <w:rPr>
          <w:rFonts w:asciiTheme="minorHAnsi" w:hAnsiTheme="minorHAnsi"/>
          <w:lang w:bidi="fa-IR"/>
        </w:rPr>
        <w:t>nwv_Code</w:t>
      </w:r>
      <w:r>
        <w:rPr>
          <w:rFonts w:asciiTheme="minorHAnsi" w:hAnsiTheme="minorHAnsi" w:hint="cs"/>
          <w:rtl/>
          <w:lang w:bidi="fa-IR"/>
        </w:rPr>
        <w:t xml:space="preserve">) و </w:t>
      </w:r>
      <w:r w:rsidRPr="00AA446F">
        <w:rPr>
          <w:rFonts w:asciiTheme="minorHAnsi" w:hAnsiTheme="minorHAnsi" w:hint="cs"/>
          <w:b/>
          <w:bCs/>
          <w:rtl/>
          <w:lang w:bidi="fa-IR"/>
        </w:rPr>
        <w:t>نام</w:t>
      </w:r>
      <w:r>
        <w:rPr>
          <w:rFonts w:asciiTheme="minorHAnsi" w:hAnsiTheme="minorHAnsi" w:hint="cs"/>
          <w:rtl/>
          <w:lang w:bidi="fa-IR"/>
        </w:rPr>
        <w:t xml:space="preserve"> (</w:t>
      </w:r>
      <w:r w:rsidR="009E2274">
        <w:rPr>
          <w:rFonts w:asciiTheme="minorHAnsi" w:hAnsiTheme="minorHAnsi"/>
          <w:lang w:bidi="fa-IR"/>
        </w:rPr>
        <w:t>nwv_Name</w:t>
      </w:r>
      <w:r>
        <w:rPr>
          <w:rFonts w:asciiTheme="minorHAnsi" w:hAnsiTheme="minorHAnsi" w:hint="cs"/>
          <w:rtl/>
          <w:lang w:bidi="fa-IR"/>
        </w:rPr>
        <w:t>) است</w:t>
      </w:r>
      <w:r w:rsidR="00AA446F">
        <w:rPr>
          <w:rFonts w:asciiTheme="minorHAnsi" w:hAnsiTheme="minorHAnsi"/>
          <w:lang w:bidi="fa-IR"/>
        </w:rPr>
        <w:t xml:space="preserve">. </w:t>
      </w:r>
      <w:r w:rsidR="00AA446F">
        <w:rPr>
          <w:rFonts w:asciiTheme="minorHAnsi" w:hAnsiTheme="minorHAnsi" w:hint="cs"/>
          <w:rtl/>
          <w:lang w:bidi="fa-IR"/>
        </w:rPr>
        <w:t xml:space="preserve">دقت کنید که این نامها قرارداد است و حتما باید از همین نامها در </w:t>
      </w:r>
      <w:r w:rsidR="00AA446F">
        <w:rPr>
          <w:rFonts w:asciiTheme="minorHAnsi" w:hAnsiTheme="minorHAnsi"/>
          <w:lang w:bidi="fa-IR"/>
        </w:rPr>
        <w:t>View</w:t>
      </w:r>
      <w:r w:rsidR="00AA446F">
        <w:rPr>
          <w:rFonts w:asciiTheme="minorHAnsi" w:hAnsiTheme="minorHAnsi" w:hint="cs"/>
          <w:rtl/>
          <w:lang w:bidi="fa-IR"/>
        </w:rPr>
        <w:t xml:space="preserve"> استفاده شود. یادآوری می شود</w:t>
      </w:r>
      <w:r>
        <w:rPr>
          <w:rFonts w:asciiTheme="minorHAnsi" w:hAnsiTheme="minorHAnsi" w:hint="cs"/>
          <w:rtl/>
          <w:lang w:bidi="fa-IR"/>
        </w:rPr>
        <w:t xml:space="preserve"> که در ستون کد</w:t>
      </w:r>
      <w:r w:rsidR="003A5812">
        <w:rPr>
          <w:rFonts w:asciiTheme="minorHAnsi" w:hAnsiTheme="minorHAnsi" w:hint="cs"/>
          <w:rtl/>
          <w:lang w:bidi="fa-IR"/>
        </w:rPr>
        <w:t>،</w:t>
      </w:r>
      <w:r>
        <w:rPr>
          <w:rFonts w:asciiTheme="minorHAnsi" w:hAnsiTheme="minorHAnsi" w:hint="cs"/>
          <w:rtl/>
          <w:lang w:bidi="fa-IR"/>
        </w:rPr>
        <w:t xml:space="preserve"> معمولا اطلاعات عددی </w:t>
      </w:r>
      <w:r w:rsidR="00AA446F">
        <w:rPr>
          <w:rFonts w:asciiTheme="minorHAnsi" w:hAnsiTheme="minorHAnsi" w:hint="cs"/>
          <w:rtl/>
          <w:lang w:bidi="fa-IR"/>
        </w:rPr>
        <w:t xml:space="preserve">از نوع  </w:t>
      </w:r>
      <w:r w:rsidR="00AA446F">
        <w:rPr>
          <w:rFonts w:asciiTheme="minorHAnsi" w:hAnsiTheme="minorHAnsi"/>
          <w:lang w:bidi="fa-IR"/>
        </w:rPr>
        <w:t>Unique Identifier</w:t>
      </w:r>
      <w:r w:rsidR="003A5812">
        <w:rPr>
          <w:rFonts w:asciiTheme="minorHAnsi" w:hAnsiTheme="minorHAnsi" w:hint="cs"/>
          <w:rtl/>
          <w:lang w:bidi="fa-IR"/>
        </w:rPr>
        <w:t>،</w:t>
      </w:r>
      <w:r>
        <w:rPr>
          <w:rFonts w:asciiTheme="minorHAnsi" w:hAnsiTheme="minorHAnsi" w:hint="cs"/>
          <w:rtl/>
          <w:lang w:bidi="fa-IR"/>
        </w:rPr>
        <w:t xml:space="preserve"> و در ستون نام</w:t>
      </w:r>
      <w:r w:rsidR="003A5812">
        <w:rPr>
          <w:rFonts w:asciiTheme="minorHAnsi" w:hAnsiTheme="minorHAnsi" w:hint="cs"/>
          <w:rtl/>
          <w:lang w:bidi="fa-IR"/>
        </w:rPr>
        <w:t>،</w:t>
      </w:r>
      <w:r w:rsidR="00AA446F">
        <w:rPr>
          <w:rFonts w:asciiTheme="minorHAnsi" w:hAnsiTheme="minorHAnsi"/>
          <w:lang w:bidi="fa-IR"/>
        </w:rPr>
        <w:t xml:space="preserve"> </w:t>
      </w:r>
      <w:r w:rsidR="00AA446F">
        <w:rPr>
          <w:rFonts w:asciiTheme="minorHAnsi" w:hAnsiTheme="minorHAnsi" w:hint="cs"/>
          <w:rtl/>
          <w:lang w:bidi="fa-IR"/>
        </w:rPr>
        <w:t>عموما</w:t>
      </w:r>
      <w:r>
        <w:rPr>
          <w:rFonts w:asciiTheme="minorHAnsi" w:hAnsiTheme="minorHAnsi" w:hint="cs"/>
          <w:rtl/>
          <w:lang w:bidi="fa-IR"/>
        </w:rPr>
        <w:t xml:space="preserve"> اطلاعات حرفی از نوع نام</w:t>
      </w:r>
      <w:r w:rsidR="003A5812">
        <w:rPr>
          <w:rFonts w:asciiTheme="minorHAnsi" w:hAnsiTheme="minorHAnsi" w:hint="cs"/>
          <w:rtl/>
          <w:lang w:bidi="fa-IR"/>
        </w:rPr>
        <w:t>،</w:t>
      </w:r>
      <w:r>
        <w:rPr>
          <w:rFonts w:asciiTheme="minorHAnsi" w:hAnsiTheme="minorHAnsi" w:hint="cs"/>
          <w:rtl/>
          <w:lang w:bidi="fa-IR"/>
        </w:rPr>
        <w:t xml:space="preserve"> نمایش داده می شود.</w:t>
      </w:r>
      <w:r w:rsidR="003A5812">
        <w:rPr>
          <w:rFonts w:asciiTheme="minorHAnsi" w:hAnsiTheme="minorHAnsi" w:hint="cs"/>
          <w:rtl/>
          <w:lang w:bidi="fa-IR"/>
        </w:rPr>
        <w:t xml:space="preserve"> در مثال فوق که </w:t>
      </w:r>
      <w:r w:rsidR="00612227">
        <w:rPr>
          <w:rFonts w:asciiTheme="minorHAnsi" w:hAnsiTheme="minorHAnsi" w:hint="cs"/>
          <w:rtl/>
          <w:lang w:bidi="fa-IR"/>
        </w:rPr>
        <w:t xml:space="preserve">ساده ترین نمونه </w:t>
      </w:r>
      <w:r w:rsidR="00612227">
        <w:rPr>
          <w:rFonts w:asciiTheme="minorHAnsi" w:hAnsiTheme="minorHAnsi" w:hint="cs"/>
          <w:rtl/>
          <w:lang w:bidi="fa-IR"/>
        </w:rPr>
        <w:lastRenderedPageBreak/>
        <w:t xml:space="preserve">یک </w:t>
      </w:r>
      <w:r w:rsidR="00612227">
        <w:rPr>
          <w:rFonts w:asciiTheme="minorHAnsi" w:hAnsiTheme="minorHAnsi"/>
          <w:lang w:bidi="fa-IR"/>
        </w:rPr>
        <w:t>View</w:t>
      </w:r>
      <w:r w:rsidR="00612227">
        <w:rPr>
          <w:rFonts w:asciiTheme="minorHAnsi" w:hAnsiTheme="minorHAnsi" w:hint="cs"/>
          <w:rtl/>
          <w:lang w:bidi="fa-IR"/>
        </w:rPr>
        <w:t xml:space="preserve"> است.</w:t>
      </w:r>
      <w:r w:rsidR="003A5812">
        <w:rPr>
          <w:rFonts w:asciiTheme="minorHAnsi" w:hAnsiTheme="minorHAnsi" w:hint="cs"/>
          <w:rtl/>
          <w:lang w:bidi="fa-IR"/>
        </w:rPr>
        <w:t xml:space="preserve"> در ستون کد، اطلاعات </w:t>
      </w:r>
      <w:r w:rsidR="00DE50AF">
        <w:rPr>
          <w:rFonts w:asciiTheme="minorHAnsi" w:hAnsiTheme="minorHAnsi" w:hint="cs"/>
          <w:rtl/>
          <w:lang w:bidi="fa-IR"/>
        </w:rPr>
        <w:t xml:space="preserve">کد </w:t>
      </w:r>
      <w:r w:rsidR="004E1F3C">
        <w:rPr>
          <w:rFonts w:asciiTheme="minorHAnsi" w:hAnsiTheme="minorHAnsi" w:hint="cs"/>
          <w:rtl/>
          <w:lang w:bidi="fa-IR"/>
        </w:rPr>
        <w:t>محصول (</w:t>
      </w:r>
      <w:r w:rsidR="004E1F3C">
        <w:rPr>
          <w:rFonts w:asciiTheme="minorHAnsi" w:hAnsiTheme="minorHAnsi"/>
          <w:lang w:bidi="fa-IR"/>
        </w:rPr>
        <w:t>mat_Code</w:t>
      </w:r>
      <w:r w:rsidR="004E1F3C">
        <w:rPr>
          <w:rFonts w:asciiTheme="minorHAnsi" w:hAnsiTheme="minorHAnsi" w:hint="cs"/>
          <w:rtl/>
          <w:lang w:bidi="fa-IR"/>
        </w:rPr>
        <w:t xml:space="preserve">) </w:t>
      </w:r>
      <w:r w:rsidR="00586762">
        <w:rPr>
          <w:rFonts w:asciiTheme="minorHAnsi" w:hAnsiTheme="minorHAnsi" w:hint="cs"/>
          <w:rtl/>
          <w:lang w:bidi="fa-IR"/>
        </w:rPr>
        <w:t xml:space="preserve">در درخت کالاها، </w:t>
      </w:r>
      <w:r w:rsidR="004E1F3C">
        <w:rPr>
          <w:rFonts w:asciiTheme="minorHAnsi" w:hAnsiTheme="minorHAnsi" w:hint="cs"/>
          <w:rtl/>
          <w:lang w:bidi="fa-IR"/>
        </w:rPr>
        <w:t xml:space="preserve">و </w:t>
      </w:r>
      <w:r w:rsidR="003A5812">
        <w:rPr>
          <w:rFonts w:asciiTheme="minorHAnsi" w:hAnsiTheme="minorHAnsi" w:hint="cs"/>
          <w:rtl/>
          <w:lang w:bidi="fa-IR"/>
        </w:rPr>
        <w:t xml:space="preserve"> در ستون نام ، اطلاعات </w:t>
      </w:r>
      <w:r w:rsidR="004E1F3C">
        <w:rPr>
          <w:rFonts w:asciiTheme="minorHAnsi" w:hAnsiTheme="minorHAnsi" w:hint="cs"/>
          <w:rtl/>
          <w:lang w:bidi="fa-IR"/>
        </w:rPr>
        <w:t>نام محصول (</w:t>
      </w:r>
      <w:r w:rsidR="004E1F3C">
        <w:rPr>
          <w:rFonts w:asciiTheme="minorHAnsi" w:hAnsiTheme="minorHAnsi"/>
          <w:lang w:bidi="fa-IR"/>
        </w:rPr>
        <w:t>mat_Name</w:t>
      </w:r>
      <w:r w:rsidR="004E1F3C">
        <w:rPr>
          <w:rFonts w:asciiTheme="minorHAnsi" w:hAnsiTheme="minorHAnsi" w:hint="cs"/>
          <w:rtl/>
          <w:lang w:bidi="fa-IR"/>
        </w:rPr>
        <w:t>) از جدول محصولات (</w:t>
      </w:r>
      <w:r w:rsidR="004E1F3C">
        <w:rPr>
          <w:rFonts w:asciiTheme="minorHAnsi" w:hAnsiTheme="minorHAnsi" w:cs="Cambria"/>
          <w:lang w:bidi="fa-IR"/>
        </w:rPr>
        <w:t>_mats</w:t>
      </w:r>
      <w:r w:rsidR="004E1F3C">
        <w:rPr>
          <w:rFonts w:asciiTheme="minorHAnsi" w:hAnsiTheme="minorHAnsi" w:hint="cs"/>
          <w:rtl/>
          <w:lang w:bidi="fa-IR"/>
        </w:rPr>
        <w:t>) از پایگاه سیستم مالی (</w:t>
      </w:r>
      <w:r>
        <w:rPr>
          <w:rFonts w:ascii="Consolas" w:hAnsi="Consolas" w:cs="Consolas"/>
          <w:color w:val="000000"/>
          <w:sz w:val="19"/>
          <w:szCs w:val="19"/>
        </w:rPr>
        <w:t>_AccXP_</w:t>
      </w:r>
      <w:r w:rsidR="00225E96">
        <w:rPr>
          <w:rFonts w:ascii="Consolas" w:hAnsi="Consolas" w:cs="Consolas"/>
          <w:color w:val="000000"/>
          <w:sz w:val="19"/>
          <w:szCs w:val="19"/>
        </w:rPr>
        <w:t>hamayesh992</w:t>
      </w:r>
      <w:r w:rsidR="004E1F3C">
        <w:rPr>
          <w:rFonts w:asciiTheme="minorHAnsi" w:hAnsiTheme="minorHAnsi" w:hint="cs"/>
          <w:rtl/>
          <w:lang w:bidi="fa-IR"/>
        </w:rPr>
        <w:t xml:space="preserve">) </w:t>
      </w:r>
      <w:r w:rsidR="003A5812">
        <w:rPr>
          <w:rFonts w:asciiTheme="minorHAnsi" w:hAnsiTheme="minorHAnsi" w:hint="cs"/>
          <w:rtl/>
          <w:lang w:bidi="fa-IR"/>
        </w:rPr>
        <w:t xml:space="preserve">انتخاب شده </w:t>
      </w:r>
      <w:r w:rsidR="004E1F3C">
        <w:rPr>
          <w:rFonts w:asciiTheme="minorHAnsi" w:hAnsiTheme="minorHAnsi" w:hint="cs"/>
          <w:rtl/>
          <w:lang w:bidi="fa-IR"/>
        </w:rPr>
        <w:t>است</w:t>
      </w:r>
      <w:r w:rsidR="004E1F3C">
        <w:rPr>
          <w:rFonts w:asciiTheme="minorHAnsi" w:hAnsiTheme="minorHAnsi"/>
          <w:lang w:bidi="fa-IR"/>
        </w:rPr>
        <w:t>.</w:t>
      </w:r>
    </w:p>
    <w:p w14:paraId="3B94A0C3" w14:textId="4FE83C45" w:rsidR="00676972" w:rsidRDefault="00676972" w:rsidP="0086416B">
      <w:pPr>
        <w:pStyle w:val="ListParagraph"/>
        <w:rPr>
          <w:rFonts w:asciiTheme="minorHAnsi" w:hAnsiTheme="minorHAnsi"/>
          <w:rtl/>
          <w:lang w:bidi="fa-IR"/>
        </w:rPr>
      </w:pPr>
    </w:p>
    <w:p w14:paraId="4B5613BB" w14:textId="45CD5DF0" w:rsidR="00C4258F" w:rsidRDefault="00586762" w:rsidP="00C4258F">
      <w:pPr>
        <w:pStyle w:val="Heading2"/>
        <w:rPr>
          <w:lang w:bidi="fa-IR"/>
        </w:rPr>
      </w:pPr>
      <w:r>
        <w:rPr>
          <w:rFonts w:hint="cs"/>
          <w:rtl/>
          <w:lang w:bidi="fa-IR"/>
        </w:rPr>
        <w:t>توسعه امکانات انتخابگر حرفی</w:t>
      </w:r>
    </w:p>
    <w:p w14:paraId="729999B9" w14:textId="624106B1" w:rsidR="00C4258F" w:rsidRPr="00C4258F" w:rsidRDefault="00C4258F" w:rsidP="00C4258F">
      <w:pPr>
        <w:rPr>
          <w:rFonts w:ascii="Cambria" w:hAnsi="Cambria"/>
          <w:rtl/>
          <w:lang w:bidi="fa-IR"/>
        </w:rPr>
      </w:pPr>
      <w:r>
        <w:rPr>
          <w:rFonts w:ascii="Cambria" w:hAnsi="Cambria" w:hint="cs"/>
          <w:rtl/>
          <w:lang w:bidi="fa-IR"/>
        </w:rPr>
        <w:t xml:space="preserve">در مواردی که تعداد نتایج </w:t>
      </w:r>
      <w:r>
        <w:rPr>
          <w:rFonts w:ascii="Cambria" w:hAnsi="Cambria"/>
          <w:lang w:bidi="fa-IR"/>
        </w:rPr>
        <w:t>View</w:t>
      </w:r>
      <w:r>
        <w:rPr>
          <w:rFonts w:ascii="Cambria" w:hAnsi="Cambria" w:hint="cs"/>
          <w:rtl/>
          <w:lang w:bidi="fa-IR"/>
        </w:rPr>
        <w:t xml:space="preserve"> زیاد می شود برای دستیابی راحت تر و سریع تر </w:t>
      </w:r>
      <w:r w:rsidR="005273E8">
        <w:rPr>
          <w:rFonts w:ascii="Cambria" w:hAnsi="Cambria" w:hint="cs"/>
          <w:rtl/>
          <w:lang w:bidi="fa-IR"/>
        </w:rPr>
        <w:t>به رکورد مورد نظر، بهتر است این فهرست به نوعی فیلتر</w:t>
      </w:r>
      <w:r w:rsidR="007C0834">
        <w:rPr>
          <w:rFonts w:ascii="Cambria" w:hAnsi="Cambria" w:hint="cs"/>
          <w:rtl/>
          <w:lang w:bidi="fa-IR"/>
        </w:rPr>
        <w:t xml:space="preserve"> و طبقه بندی</w:t>
      </w:r>
      <w:r w:rsidR="005273E8">
        <w:rPr>
          <w:rFonts w:ascii="Cambria" w:hAnsi="Cambria" w:hint="cs"/>
          <w:rtl/>
          <w:lang w:bidi="fa-IR"/>
        </w:rPr>
        <w:t xml:space="preserve"> شود تا نتایج دقیق تر و خاص تر </w:t>
      </w:r>
      <w:r w:rsidR="007C0834">
        <w:rPr>
          <w:rFonts w:ascii="Cambria" w:hAnsi="Cambria" w:hint="cs"/>
          <w:rtl/>
          <w:lang w:bidi="fa-IR"/>
        </w:rPr>
        <w:t>گردد</w:t>
      </w:r>
      <w:r w:rsidR="005273E8">
        <w:rPr>
          <w:rFonts w:ascii="Cambria" w:hAnsi="Cambria" w:hint="cs"/>
          <w:rtl/>
          <w:lang w:bidi="fa-IR"/>
        </w:rPr>
        <w:t xml:space="preserve"> . به این منظور دو </w:t>
      </w:r>
      <w:r w:rsidR="007C0834">
        <w:rPr>
          <w:rFonts w:ascii="Cambria" w:hAnsi="Cambria" w:hint="cs"/>
          <w:rtl/>
          <w:lang w:bidi="fa-IR"/>
        </w:rPr>
        <w:t xml:space="preserve">امکان دسته بندی و امکان فیلتر کردن نتایج </w:t>
      </w:r>
      <w:r w:rsidR="00C9492B">
        <w:rPr>
          <w:rFonts w:ascii="Cambria" w:hAnsi="Cambria" w:hint="cs"/>
          <w:rtl/>
          <w:lang w:bidi="fa-IR"/>
        </w:rPr>
        <w:t>براساس اطلاعات کار جاری</w:t>
      </w:r>
      <w:r w:rsidR="007C0834">
        <w:rPr>
          <w:rFonts w:ascii="Cambria" w:hAnsi="Cambria" w:hint="cs"/>
          <w:rtl/>
          <w:lang w:bidi="fa-IR"/>
        </w:rPr>
        <w:t>،  به امکانات فیلدهای انتخابگر حرفی افزوده شده که در ادامه توضیح داده شده است:</w:t>
      </w:r>
    </w:p>
    <w:p w14:paraId="1B5CFE55" w14:textId="4A7F496E" w:rsidR="00676972" w:rsidRPr="00586762" w:rsidRDefault="00586762" w:rsidP="00C4258F">
      <w:pPr>
        <w:pStyle w:val="Heading2"/>
        <w:numPr>
          <w:ilvl w:val="0"/>
          <w:numId w:val="27"/>
        </w:numPr>
        <w:rPr>
          <w:rtl/>
          <w:lang w:bidi="fa-IR"/>
        </w:rPr>
      </w:pPr>
      <w:r>
        <w:rPr>
          <w:rFonts w:hint="cs"/>
          <w:rtl/>
          <w:lang w:bidi="fa-IR"/>
        </w:rPr>
        <w:t>امکان</w:t>
      </w:r>
      <w:r w:rsidR="00BF6B6E">
        <w:rPr>
          <w:rFonts w:hint="cs"/>
          <w:rtl/>
          <w:lang w:bidi="fa-IR"/>
        </w:rPr>
        <w:t xml:space="preserve"> دسته</w:t>
      </w:r>
      <w:r>
        <w:rPr>
          <w:rFonts w:hint="cs"/>
          <w:rtl/>
          <w:lang w:bidi="fa-IR"/>
        </w:rPr>
        <w:t xml:space="preserve"> بندی </w:t>
      </w:r>
    </w:p>
    <w:p w14:paraId="04F5497D" w14:textId="0E1D29EA" w:rsidR="00AD6E05" w:rsidRDefault="00AD6E05" w:rsidP="00484678">
      <w:pPr>
        <w:pStyle w:val="ListParagraph"/>
        <w:ind w:left="0"/>
        <w:rPr>
          <w:rFonts w:asciiTheme="minorHAnsi" w:hAnsiTheme="minorHAnsi"/>
          <w:rtl/>
          <w:lang w:bidi="fa-IR"/>
        </w:rPr>
      </w:pPr>
      <w:r>
        <w:rPr>
          <w:rFonts w:asciiTheme="minorHAnsi" w:hAnsiTheme="minorHAnsi" w:hint="cs"/>
          <w:rtl/>
          <w:lang w:bidi="fa-IR"/>
        </w:rPr>
        <w:t>وقتی حجم اطلاعات زیاد می شود نیاز به دسته بندی بیشتر حس می شود. برای نمونه در مثال بالا که می خواهیم نام کالا را اتنخاب کنیم، بهتر است کالاها را براساس انبار نگهداری کالاها دسته بندی کنیم. به این ترتیب از همان ابتدا می توانیم کالاها را براساس انبار فیلتر کنیم و فقط کالاهای یک انبار خاص را نمایش دهیم.</w:t>
      </w:r>
      <w:r w:rsidR="00484678">
        <w:rPr>
          <w:rFonts w:asciiTheme="minorHAnsi" w:hAnsiTheme="minorHAnsi" w:hint="cs"/>
          <w:rtl/>
          <w:lang w:bidi="fa-IR"/>
        </w:rPr>
        <w:t xml:space="preserve"> </w:t>
      </w:r>
      <w:r>
        <w:rPr>
          <w:rFonts w:asciiTheme="minorHAnsi" w:hAnsiTheme="minorHAnsi" w:hint="cs"/>
          <w:rtl/>
          <w:lang w:bidi="fa-IR"/>
        </w:rPr>
        <w:t xml:space="preserve">به این منظور </w:t>
      </w:r>
      <w:r w:rsidR="00484678">
        <w:rPr>
          <w:rFonts w:asciiTheme="minorHAnsi" w:hAnsiTheme="minorHAnsi" w:hint="cs"/>
          <w:rtl/>
          <w:lang w:bidi="fa-IR"/>
        </w:rPr>
        <w:t xml:space="preserve">باید </w:t>
      </w:r>
      <w:r w:rsidR="00484678">
        <w:rPr>
          <w:rFonts w:asciiTheme="minorHAnsi" w:hAnsiTheme="minorHAnsi"/>
          <w:lang w:bidi="fa-IR"/>
        </w:rPr>
        <w:t>View</w:t>
      </w:r>
      <w:r w:rsidR="00484678">
        <w:rPr>
          <w:rFonts w:asciiTheme="minorHAnsi" w:hAnsiTheme="minorHAnsi" w:hint="cs"/>
          <w:rtl/>
          <w:lang w:bidi="fa-IR"/>
        </w:rPr>
        <w:t xml:space="preserve"> را ویرایش کنیم و </w:t>
      </w:r>
      <w:r>
        <w:rPr>
          <w:rFonts w:asciiTheme="minorHAnsi" w:hAnsiTheme="minorHAnsi" w:hint="cs"/>
          <w:rtl/>
          <w:lang w:bidi="fa-IR"/>
        </w:rPr>
        <w:t xml:space="preserve">یک ستون دیگر با نام </w:t>
      </w:r>
      <w:r>
        <w:rPr>
          <w:rFonts w:asciiTheme="minorHAnsi" w:hAnsiTheme="minorHAnsi"/>
          <w:lang w:bidi="fa-IR"/>
        </w:rPr>
        <w:t>nwv_Catogory</w:t>
      </w:r>
      <w:r>
        <w:rPr>
          <w:rFonts w:asciiTheme="minorHAnsi" w:hAnsiTheme="minorHAnsi" w:hint="cs"/>
          <w:rtl/>
          <w:lang w:bidi="fa-IR"/>
        </w:rPr>
        <w:t xml:space="preserve"> </w:t>
      </w:r>
      <w:r w:rsidR="009D1694">
        <w:rPr>
          <w:rFonts w:asciiTheme="minorHAnsi" w:hAnsiTheme="minorHAnsi" w:hint="cs"/>
          <w:rtl/>
          <w:lang w:bidi="fa-IR"/>
        </w:rPr>
        <w:t xml:space="preserve"> به </w:t>
      </w:r>
      <w:r w:rsidR="009D1694">
        <w:rPr>
          <w:rFonts w:asciiTheme="minorHAnsi" w:hAnsiTheme="minorHAnsi"/>
          <w:lang w:bidi="fa-IR"/>
        </w:rPr>
        <w:t>View</w:t>
      </w:r>
      <w:r w:rsidR="009D1694">
        <w:rPr>
          <w:rFonts w:asciiTheme="minorHAnsi" w:hAnsiTheme="minorHAnsi" w:hint="cs"/>
          <w:rtl/>
          <w:lang w:bidi="fa-IR"/>
        </w:rPr>
        <w:t xml:space="preserve"> ا</w:t>
      </w:r>
      <w:r w:rsidR="00484678">
        <w:rPr>
          <w:rFonts w:asciiTheme="minorHAnsi" w:hAnsiTheme="minorHAnsi" w:hint="cs"/>
          <w:rtl/>
          <w:lang w:bidi="fa-IR"/>
        </w:rPr>
        <w:t xml:space="preserve">ضافه کنیم. </w:t>
      </w:r>
      <w:r w:rsidR="00946C55">
        <w:rPr>
          <w:rFonts w:asciiTheme="minorHAnsi" w:hAnsiTheme="minorHAnsi" w:hint="cs"/>
          <w:rtl/>
          <w:lang w:bidi="fa-IR"/>
        </w:rPr>
        <w:t xml:space="preserve">در ادامه روش ویرایش </w:t>
      </w:r>
      <w:r w:rsidR="00946C55">
        <w:rPr>
          <w:rFonts w:asciiTheme="minorHAnsi" w:hAnsiTheme="minorHAnsi"/>
          <w:lang w:bidi="fa-IR"/>
        </w:rPr>
        <w:t>View</w:t>
      </w:r>
      <w:r w:rsidR="00946C55">
        <w:rPr>
          <w:rFonts w:asciiTheme="minorHAnsi" w:hAnsiTheme="minorHAnsi" w:hint="cs"/>
          <w:rtl/>
          <w:lang w:bidi="fa-IR"/>
        </w:rPr>
        <w:t xml:space="preserve"> و افزودن دسته بندی با یک مثال شرح داده می شود.</w:t>
      </w:r>
    </w:p>
    <w:p w14:paraId="7A76AB8A" w14:textId="5901CF57" w:rsidR="00484678" w:rsidRDefault="00484678" w:rsidP="00A31E0F">
      <w:pPr>
        <w:pStyle w:val="Heading2"/>
        <w:rPr>
          <w:rtl/>
          <w:lang w:bidi="fa-IR"/>
        </w:rPr>
      </w:pPr>
      <w:r>
        <w:rPr>
          <w:rFonts w:hint="cs"/>
          <w:rtl/>
          <w:lang w:bidi="fa-IR"/>
        </w:rPr>
        <w:t xml:space="preserve">نحوه ویرایش </w:t>
      </w:r>
      <w:r>
        <w:rPr>
          <w:lang w:bidi="fa-IR"/>
        </w:rPr>
        <w:t>View</w:t>
      </w:r>
    </w:p>
    <w:p w14:paraId="357C304C" w14:textId="33EDE6D9" w:rsidR="00484678" w:rsidRDefault="00946C55" w:rsidP="00AD6E05">
      <w:pPr>
        <w:pStyle w:val="ListParagraph"/>
        <w:ind w:left="0"/>
        <w:rPr>
          <w:rFonts w:asciiTheme="minorHAnsi" w:hAnsiTheme="minorHAnsi"/>
          <w:rtl/>
          <w:lang w:bidi="fa-IR"/>
        </w:rPr>
      </w:pPr>
      <w:r>
        <w:rPr>
          <w:rFonts w:asciiTheme="minorHAnsi" w:hAnsiTheme="minorHAnsi" w:hint="cs"/>
          <w:rtl/>
          <w:lang w:bidi="fa-IR"/>
        </w:rPr>
        <w:t xml:space="preserve">برای ویرایش یک </w:t>
      </w:r>
      <w:r>
        <w:rPr>
          <w:rFonts w:asciiTheme="minorHAnsi" w:hAnsiTheme="minorHAnsi"/>
          <w:lang w:bidi="fa-IR"/>
        </w:rPr>
        <w:t>View</w:t>
      </w:r>
      <w:r>
        <w:rPr>
          <w:rFonts w:asciiTheme="minorHAnsi" w:hAnsiTheme="minorHAnsi" w:hint="cs"/>
          <w:rtl/>
          <w:lang w:bidi="fa-IR"/>
        </w:rPr>
        <w:t xml:space="preserve"> موجود، روی نام </w:t>
      </w:r>
      <w:r>
        <w:rPr>
          <w:rFonts w:asciiTheme="minorHAnsi" w:hAnsiTheme="minorHAnsi"/>
          <w:lang w:bidi="fa-IR"/>
        </w:rPr>
        <w:t>View</w:t>
      </w:r>
      <w:r>
        <w:rPr>
          <w:rFonts w:asciiTheme="minorHAnsi" w:hAnsiTheme="minorHAnsi" w:hint="cs"/>
          <w:rtl/>
          <w:lang w:bidi="fa-IR"/>
        </w:rPr>
        <w:t xml:space="preserve"> مورد نظر کلیک راست کنید و از منوی بازشده، گزینه </w:t>
      </w:r>
      <w:r w:rsidR="00417A4A">
        <w:rPr>
          <w:rFonts w:asciiTheme="minorHAnsi" w:hAnsiTheme="minorHAnsi"/>
          <w:lang w:bidi="fa-IR"/>
        </w:rPr>
        <w:t xml:space="preserve">Script View as </w:t>
      </w:r>
      <w:r w:rsidR="00417A4A">
        <w:rPr>
          <w:rFonts w:asciiTheme="minorHAnsi" w:hAnsiTheme="minorHAnsi" w:hint="cs"/>
          <w:rtl/>
          <w:lang w:bidi="fa-IR"/>
        </w:rPr>
        <w:t xml:space="preserve"> را کلیک کنید، سپس از منوی کشویی بعدی، گزینه </w:t>
      </w:r>
      <w:r w:rsidR="00417A4A">
        <w:rPr>
          <w:rFonts w:asciiTheme="minorHAnsi" w:hAnsiTheme="minorHAnsi"/>
          <w:lang w:bidi="fa-IR"/>
        </w:rPr>
        <w:t>ALTER To</w:t>
      </w:r>
      <w:r w:rsidR="00417A4A">
        <w:rPr>
          <w:rFonts w:asciiTheme="minorHAnsi" w:hAnsiTheme="minorHAnsi" w:hint="cs"/>
          <w:rtl/>
          <w:lang w:bidi="fa-IR"/>
        </w:rPr>
        <w:t xml:space="preserve"> و سپس از منوی آخر، گزینه </w:t>
      </w:r>
      <w:r w:rsidR="00417A4A">
        <w:rPr>
          <w:rFonts w:asciiTheme="minorHAnsi" w:hAnsiTheme="minorHAnsi"/>
          <w:lang w:bidi="fa-IR"/>
        </w:rPr>
        <w:t>New Query Editor Window</w:t>
      </w:r>
      <w:r w:rsidR="00417A4A">
        <w:rPr>
          <w:rFonts w:asciiTheme="minorHAnsi" w:hAnsiTheme="minorHAnsi" w:hint="cs"/>
          <w:rtl/>
          <w:lang w:bidi="fa-IR"/>
        </w:rPr>
        <w:t xml:space="preserve"> را کلیک کنید (مطابق شکل زیر):</w:t>
      </w:r>
    </w:p>
    <w:p w14:paraId="48BDF463" w14:textId="5CFB0924" w:rsidR="00417A4A" w:rsidRDefault="00417A4A" w:rsidP="00AD6E05">
      <w:pPr>
        <w:pStyle w:val="ListParagraph"/>
        <w:ind w:left="0"/>
        <w:rPr>
          <w:rFonts w:asciiTheme="minorHAnsi" w:hAnsiTheme="minorHAnsi"/>
          <w:rtl/>
          <w:lang w:bidi="fa-IR"/>
        </w:rPr>
      </w:pPr>
      <w:r w:rsidRPr="00417A4A">
        <w:rPr>
          <w:rFonts w:asciiTheme="minorHAnsi" w:hAnsiTheme="minorHAnsi"/>
          <w:noProof/>
          <w:rtl/>
          <w:lang w:bidi="fa-IR"/>
        </w:rPr>
        <w:drawing>
          <wp:inline distT="0" distB="0" distL="0" distR="0" wp14:anchorId="259A8C89" wp14:editId="1E8318D4">
            <wp:extent cx="4699970" cy="40005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0602" cy="4009549"/>
                    </a:xfrm>
                    <a:prstGeom prst="rect">
                      <a:avLst/>
                    </a:prstGeom>
                  </pic:spPr>
                </pic:pic>
              </a:graphicData>
            </a:graphic>
          </wp:inline>
        </w:drawing>
      </w:r>
    </w:p>
    <w:p w14:paraId="0E06DEE8" w14:textId="77777777" w:rsidR="007F09D5" w:rsidRDefault="007F09D5" w:rsidP="00AD6E05">
      <w:pPr>
        <w:pStyle w:val="ListParagraph"/>
        <w:ind w:left="0"/>
        <w:rPr>
          <w:rFonts w:asciiTheme="minorHAnsi" w:hAnsiTheme="minorHAnsi"/>
          <w:rtl/>
          <w:lang w:bidi="fa-IR"/>
        </w:rPr>
      </w:pPr>
    </w:p>
    <w:p w14:paraId="173883BD" w14:textId="1E9FBC57" w:rsidR="00BC6914" w:rsidRDefault="00417A4A" w:rsidP="00BC6914">
      <w:pPr>
        <w:pStyle w:val="ListParagraph"/>
        <w:ind w:left="0"/>
        <w:rPr>
          <w:rFonts w:asciiTheme="minorHAnsi" w:hAnsiTheme="minorHAnsi"/>
          <w:rtl/>
          <w:lang w:bidi="fa-IR"/>
        </w:rPr>
      </w:pPr>
      <w:r>
        <w:rPr>
          <w:rFonts w:asciiTheme="minorHAnsi" w:hAnsiTheme="minorHAnsi" w:hint="cs"/>
          <w:rtl/>
          <w:lang w:bidi="fa-IR"/>
        </w:rPr>
        <w:lastRenderedPageBreak/>
        <w:t xml:space="preserve">به این ترتیب، </w:t>
      </w:r>
      <w:r>
        <w:rPr>
          <w:rFonts w:asciiTheme="minorHAnsi" w:hAnsiTheme="minorHAnsi"/>
          <w:lang w:bidi="fa-IR"/>
        </w:rPr>
        <w:t>View</w:t>
      </w:r>
      <w:r>
        <w:rPr>
          <w:rFonts w:asciiTheme="minorHAnsi" w:hAnsiTheme="minorHAnsi" w:hint="cs"/>
          <w:rtl/>
          <w:lang w:bidi="fa-IR"/>
        </w:rPr>
        <w:t xml:space="preserve">ی مورد نظر در یک صفحه جدید ویرایشگر </w:t>
      </w:r>
      <w:r>
        <w:rPr>
          <w:rFonts w:asciiTheme="minorHAnsi" w:hAnsiTheme="minorHAnsi"/>
          <w:lang w:bidi="fa-IR"/>
        </w:rPr>
        <w:t>Query</w:t>
      </w:r>
      <w:r>
        <w:rPr>
          <w:rFonts w:asciiTheme="minorHAnsi" w:hAnsiTheme="minorHAnsi" w:hint="cs"/>
          <w:rtl/>
          <w:lang w:bidi="fa-IR"/>
        </w:rPr>
        <w:t xml:space="preserve"> باز می شود که می توانیم </w:t>
      </w:r>
      <w:r w:rsidR="001B79D0">
        <w:rPr>
          <w:rFonts w:asciiTheme="minorHAnsi" w:hAnsiTheme="minorHAnsi" w:hint="cs"/>
          <w:rtl/>
          <w:lang w:bidi="fa-IR"/>
        </w:rPr>
        <w:t xml:space="preserve">به شکل دلخواه، دسته بندی مورد نظر خود را اضافه کنیم. در مثال زیر، </w:t>
      </w:r>
      <w:r w:rsidR="00BC6914">
        <w:rPr>
          <w:rFonts w:asciiTheme="minorHAnsi" w:hAnsiTheme="minorHAnsi" w:hint="cs"/>
          <w:rtl/>
          <w:lang w:bidi="fa-IR"/>
        </w:rPr>
        <w:t xml:space="preserve">ستون </w:t>
      </w:r>
      <w:r w:rsidR="001B79D0">
        <w:rPr>
          <w:rFonts w:asciiTheme="minorHAnsi" w:hAnsiTheme="minorHAnsi" w:hint="cs"/>
          <w:rtl/>
          <w:lang w:bidi="fa-IR"/>
        </w:rPr>
        <w:t>دسته بندی براساس نام انبار</w:t>
      </w:r>
      <w:r w:rsidR="00BC6914">
        <w:rPr>
          <w:rFonts w:asciiTheme="minorHAnsi" w:hAnsiTheme="minorHAnsi" w:hint="cs"/>
          <w:rtl/>
          <w:lang w:bidi="fa-IR"/>
        </w:rPr>
        <w:t xml:space="preserve"> (</w:t>
      </w:r>
      <w:r w:rsidR="00BC6914">
        <w:rPr>
          <w:rFonts w:asciiTheme="minorHAnsi" w:hAnsiTheme="minorHAnsi"/>
          <w:lang w:bidi="fa-IR"/>
        </w:rPr>
        <w:t>st_Name</w:t>
      </w:r>
      <w:r w:rsidR="00BC6914">
        <w:rPr>
          <w:rFonts w:asciiTheme="minorHAnsi" w:hAnsiTheme="minorHAnsi" w:hint="cs"/>
          <w:rtl/>
          <w:lang w:bidi="fa-IR"/>
        </w:rPr>
        <w:t>)</w:t>
      </w:r>
      <w:r w:rsidR="001B79D0">
        <w:rPr>
          <w:rFonts w:asciiTheme="minorHAnsi" w:hAnsiTheme="minorHAnsi" w:hint="cs"/>
          <w:rtl/>
          <w:lang w:bidi="fa-IR"/>
        </w:rPr>
        <w:t xml:space="preserve">  به </w:t>
      </w:r>
      <w:r w:rsidR="001B79D0">
        <w:rPr>
          <w:rFonts w:asciiTheme="minorHAnsi" w:hAnsiTheme="minorHAnsi"/>
          <w:lang w:bidi="fa-IR"/>
        </w:rPr>
        <w:t>Query</w:t>
      </w:r>
      <w:r w:rsidR="001B79D0">
        <w:rPr>
          <w:rFonts w:asciiTheme="minorHAnsi" w:hAnsiTheme="minorHAnsi" w:hint="cs"/>
          <w:rtl/>
          <w:lang w:bidi="fa-IR"/>
        </w:rPr>
        <w:t xml:space="preserve"> اضافه شده است: </w:t>
      </w:r>
    </w:p>
    <w:p w14:paraId="286FAF4D" w14:textId="71090C00" w:rsidR="00BF6B6E" w:rsidRDefault="00BC6914" w:rsidP="0086416B">
      <w:pPr>
        <w:rPr>
          <w:rFonts w:asciiTheme="minorHAnsi" w:hAnsiTheme="minorHAnsi"/>
          <w:rtl/>
          <w:lang w:bidi="fa-IR"/>
        </w:rPr>
      </w:pPr>
      <w:r w:rsidRPr="00BC6914">
        <w:rPr>
          <w:rFonts w:asciiTheme="minorHAnsi" w:hAnsiTheme="minorHAnsi" w:hint="cs"/>
          <w:b/>
          <w:bCs/>
          <w:rtl/>
          <w:lang w:bidi="fa-IR"/>
        </w:rPr>
        <w:t>توضیح:</w:t>
      </w:r>
      <w:r>
        <w:rPr>
          <w:rFonts w:asciiTheme="minorHAnsi" w:hAnsiTheme="minorHAnsi" w:hint="cs"/>
          <w:rtl/>
          <w:lang w:bidi="fa-IR"/>
        </w:rPr>
        <w:t xml:space="preserve"> نام ستون دسته بندی طبق قرارداد </w:t>
      </w:r>
      <w:r>
        <w:rPr>
          <w:rFonts w:asciiTheme="minorHAnsi" w:hAnsiTheme="minorHAnsi"/>
          <w:lang w:bidi="fa-IR"/>
        </w:rPr>
        <w:t>nwv_category</w:t>
      </w:r>
      <w:r>
        <w:rPr>
          <w:rFonts w:asciiTheme="minorHAnsi" w:hAnsiTheme="minorHAnsi" w:hint="cs"/>
          <w:rtl/>
          <w:lang w:bidi="fa-IR"/>
        </w:rPr>
        <w:t xml:space="preserve"> می باشد.</w:t>
      </w:r>
    </w:p>
    <w:p w14:paraId="031E5743" w14:textId="77777777" w:rsidR="00BC6914" w:rsidRPr="00BC6914" w:rsidRDefault="00BC6914" w:rsidP="0086416B">
      <w:pPr>
        <w:rPr>
          <w:rFonts w:asciiTheme="minorHAnsi" w:hAnsiTheme="minorHAnsi"/>
          <w:rtl/>
          <w:lang w:bidi="fa-IR"/>
        </w:rPr>
      </w:pPr>
    </w:p>
    <w:p w14:paraId="4A135AC5" w14:textId="77777777" w:rsidR="00BC6914" w:rsidRDefault="00BC6914" w:rsidP="00BC6914">
      <w:pPr>
        <w:autoSpaceDE w:val="0"/>
        <w:autoSpaceDN w:val="0"/>
        <w:bidi w:val="0"/>
        <w:adjustRightInd w:val="0"/>
        <w:rPr>
          <w:rFonts w:ascii="Consolas" w:hAnsi="Consolas" w:cs="Consolas"/>
          <w:color w:val="000000"/>
          <w:sz w:val="19"/>
          <w:szCs w:val="19"/>
        </w:rPr>
      </w:pPr>
      <w:r>
        <w:rPr>
          <w:rFonts w:ascii="Consolas" w:hAnsi="Consolas" w:cs="Consolas"/>
          <w:color w:val="0000FF"/>
          <w:sz w:val="19"/>
          <w:szCs w:val="19"/>
        </w:rPr>
        <w:t>ALTER</w:t>
      </w:r>
      <w:r>
        <w:rPr>
          <w:rFonts w:ascii="Consolas" w:hAnsi="Consolas" w:cs="Consolas"/>
          <w:color w:val="000000"/>
          <w:sz w:val="19"/>
          <w:szCs w:val="19"/>
        </w:rPr>
        <w:t xml:space="preserve"> </w:t>
      </w:r>
      <w:r>
        <w:rPr>
          <w:rFonts w:ascii="Consolas" w:hAnsi="Consolas" w:cs="Consolas"/>
          <w:color w:val="0000FF"/>
          <w:sz w:val="19"/>
          <w:szCs w:val="19"/>
        </w:rPr>
        <w:t>VIEW</w:t>
      </w:r>
      <w:r>
        <w:rPr>
          <w:rFonts w:ascii="Consolas" w:hAnsi="Consolas" w:cs="Consolas"/>
          <w:color w:val="000000"/>
          <w:sz w:val="19"/>
          <w:szCs w:val="19"/>
        </w:rPr>
        <w:t xml:space="preserve"> _NosaWorkView_Products </w:t>
      </w:r>
      <w:r>
        <w:rPr>
          <w:rFonts w:ascii="Consolas" w:hAnsi="Consolas" w:cs="Consolas"/>
          <w:color w:val="0000FF"/>
          <w:sz w:val="19"/>
          <w:szCs w:val="19"/>
        </w:rPr>
        <w:t>AS</w:t>
      </w:r>
    </w:p>
    <w:p w14:paraId="638E142D" w14:textId="77777777" w:rsidR="00BC6914" w:rsidRDefault="00BC6914" w:rsidP="00BC6914">
      <w:pPr>
        <w:autoSpaceDE w:val="0"/>
        <w:autoSpaceDN w:val="0"/>
        <w:bidi w:val="0"/>
        <w:adjustRightInd w:val="0"/>
        <w:rPr>
          <w:rFonts w:ascii="Consolas" w:hAnsi="Consolas" w:cs="Consolas"/>
          <w:color w:val="000000"/>
          <w:sz w:val="19"/>
          <w:szCs w:val="19"/>
        </w:rPr>
      </w:pPr>
      <w:r>
        <w:rPr>
          <w:rFonts w:ascii="Consolas" w:hAnsi="Consolas" w:cs="Consolas"/>
          <w:color w:val="0000FF"/>
          <w:sz w:val="19"/>
          <w:szCs w:val="19"/>
        </w:rPr>
        <w:t>SELECT</w:t>
      </w:r>
      <w:r>
        <w:rPr>
          <w:rFonts w:ascii="Consolas" w:hAnsi="Consolas" w:cs="Consolas"/>
          <w:color w:val="000000"/>
          <w:sz w:val="19"/>
          <w:szCs w:val="19"/>
        </w:rPr>
        <w:t xml:space="preserve"> mat_Code </w:t>
      </w:r>
      <w:r>
        <w:rPr>
          <w:rFonts w:ascii="Consolas" w:hAnsi="Consolas" w:cs="Consolas"/>
          <w:color w:val="0000FF"/>
          <w:sz w:val="19"/>
          <w:szCs w:val="19"/>
        </w:rPr>
        <w:t>AS</w:t>
      </w:r>
      <w:r>
        <w:rPr>
          <w:rFonts w:ascii="Consolas" w:hAnsi="Consolas" w:cs="Consolas"/>
          <w:color w:val="000000"/>
          <w:sz w:val="19"/>
          <w:szCs w:val="19"/>
        </w:rPr>
        <w:t xml:space="preserve"> nwv_code </w:t>
      </w:r>
      <w:r>
        <w:rPr>
          <w:rFonts w:ascii="Consolas" w:hAnsi="Consolas" w:cs="Consolas"/>
          <w:color w:val="808080"/>
          <w:sz w:val="19"/>
          <w:szCs w:val="19"/>
        </w:rPr>
        <w:t>,</w:t>
      </w:r>
      <w:r>
        <w:rPr>
          <w:rFonts w:ascii="Consolas" w:hAnsi="Consolas" w:cs="Consolas"/>
          <w:color w:val="000000"/>
          <w:sz w:val="19"/>
          <w:szCs w:val="19"/>
        </w:rPr>
        <w:t xml:space="preserve">mat_Name </w:t>
      </w:r>
      <w:r>
        <w:rPr>
          <w:rFonts w:ascii="Consolas" w:hAnsi="Consolas" w:cs="Consolas"/>
          <w:color w:val="0000FF"/>
          <w:sz w:val="19"/>
          <w:szCs w:val="19"/>
        </w:rPr>
        <w:t>AS</w:t>
      </w:r>
      <w:r>
        <w:rPr>
          <w:rFonts w:ascii="Consolas" w:hAnsi="Consolas" w:cs="Consolas"/>
          <w:color w:val="000000"/>
          <w:sz w:val="19"/>
          <w:szCs w:val="19"/>
        </w:rPr>
        <w:t xml:space="preserve"> nwv_name</w:t>
      </w:r>
      <w:r>
        <w:rPr>
          <w:rFonts w:ascii="Consolas" w:hAnsi="Consolas" w:cs="Consolas"/>
          <w:color w:val="808080"/>
          <w:sz w:val="19"/>
          <w:szCs w:val="19"/>
        </w:rPr>
        <w:t>,</w:t>
      </w:r>
      <w:r>
        <w:rPr>
          <w:rFonts w:ascii="Consolas" w:hAnsi="Consolas" w:cs="Consolas"/>
          <w:color w:val="000000"/>
          <w:sz w:val="19"/>
          <w:szCs w:val="19"/>
        </w:rPr>
        <w:t xml:space="preserve"> st_Name </w:t>
      </w:r>
      <w:r>
        <w:rPr>
          <w:rFonts w:ascii="Consolas" w:hAnsi="Consolas" w:cs="Consolas"/>
          <w:color w:val="0000FF"/>
          <w:sz w:val="19"/>
          <w:szCs w:val="19"/>
        </w:rPr>
        <w:t>AS</w:t>
      </w:r>
      <w:r>
        <w:rPr>
          <w:rFonts w:ascii="Consolas" w:hAnsi="Consolas" w:cs="Consolas"/>
          <w:color w:val="000000"/>
          <w:sz w:val="19"/>
          <w:szCs w:val="19"/>
        </w:rPr>
        <w:t xml:space="preserve"> nwv_category</w:t>
      </w:r>
    </w:p>
    <w:p w14:paraId="5CA8EFAB" w14:textId="77777777" w:rsidR="00BC6914" w:rsidRDefault="00BC6914" w:rsidP="00BC6914">
      <w:pPr>
        <w:autoSpaceDE w:val="0"/>
        <w:autoSpaceDN w:val="0"/>
        <w:bidi w:val="0"/>
        <w:adjustRightInd w:val="0"/>
        <w:rPr>
          <w:rFonts w:ascii="Consolas" w:hAnsi="Consolas" w:cs="Consolas"/>
          <w:color w:val="000000"/>
          <w:sz w:val="19"/>
          <w:szCs w:val="19"/>
        </w:rPr>
      </w:pPr>
      <w:r>
        <w:rPr>
          <w:rFonts w:ascii="Consolas" w:hAnsi="Consolas" w:cs="Consolas"/>
          <w:color w:val="0000FF"/>
          <w:sz w:val="19"/>
          <w:szCs w:val="19"/>
        </w:rPr>
        <w:t>FROM</w:t>
      </w:r>
      <w:r>
        <w:rPr>
          <w:rFonts w:ascii="Consolas" w:hAnsi="Consolas" w:cs="Consolas"/>
          <w:color w:val="000000"/>
          <w:sz w:val="19"/>
          <w:szCs w:val="19"/>
        </w:rPr>
        <w:t xml:space="preserve"> [_AccXP_hamayesh992]</w:t>
      </w:r>
      <w:r>
        <w:rPr>
          <w:rFonts w:ascii="Consolas" w:hAnsi="Consolas" w:cs="Consolas"/>
          <w:color w:val="808080"/>
          <w:sz w:val="19"/>
          <w:szCs w:val="19"/>
        </w:rPr>
        <w:t>.</w:t>
      </w:r>
      <w:r>
        <w:rPr>
          <w:rFonts w:ascii="Consolas" w:hAnsi="Consolas" w:cs="Consolas"/>
          <w:color w:val="000000"/>
          <w:sz w:val="19"/>
          <w:szCs w:val="19"/>
        </w:rPr>
        <w:t>[dbo]</w:t>
      </w:r>
      <w:r>
        <w:rPr>
          <w:rFonts w:ascii="Consolas" w:hAnsi="Consolas" w:cs="Consolas"/>
          <w:color w:val="808080"/>
          <w:sz w:val="19"/>
          <w:szCs w:val="19"/>
        </w:rPr>
        <w:t>.</w:t>
      </w:r>
      <w:r>
        <w:rPr>
          <w:rFonts w:ascii="Consolas" w:hAnsi="Consolas" w:cs="Consolas"/>
          <w:color w:val="000000"/>
          <w:sz w:val="19"/>
          <w:szCs w:val="19"/>
        </w:rPr>
        <w:t xml:space="preserve">_Mats </w:t>
      </w:r>
    </w:p>
    <w:p w14:paraId="57FF4D7C" w14:textId="77777777" w:rsidR="00BC6914" w:rsidRDefault="00BC6914" w:rsidP="00BC6914">
      <w:pPr>
        <w:autoSpaceDE w:val="0"/>
        <w:autoSpaceDN w:val="0"/>
        <w:bidi w:val="0"/>
        <w:adjustRightInd w:val="0"/>
        <w:rPr>
          <w:rFonts w:ascii="Consolas" w:hAnsi="Consolas" w:cs="Consolas"/>
          <w:color w:val="000000"/>
          <w:sz w:val="19"/>
          <w:szCs w:val="19"/>
        </w:rPr>
      </w:pPr>
      <w:r>
        <w:rPr>
          <w:rFonts w:ascii="Consolas" w:hAnsi="Consolas" w:cs="Consolas"/>
          <w:color w:val="000000"/>
          <w:sz w:val="19"/>
          <w:szCs w:val="19"/>
        </w:rPr>
        <w:tab/>
        <w:t xml:space="preserve"> </w:t>
      </w:r>
      <w:r>
        <w:rPr>
          <w:rFonts w:ascii="Consolas" w:hAnsi="Consolas" w:cs="Consolas"/>
          <w:color w:val="808080"/>
          <w:sz w:val="19"/>
          <w:szCs w:val="19"/>
        </w:rPr>
        <w:t>inner</w:t>
      </w:r>
      <w:r>
        <w:rPr>
          <w:rFonts w:ascii="Consolas" w:hAnsi="Consolas" w:cs="Consolas"/>
          <w:color w:val="000000"/>
          <w:sz w:val="19"/>
          <w:szCs w:val="19"/>
        </w:rPr>
        <w:t xml:space="preserve"> </w:t>
      </w:r>
      <w:r>
        <w:rPr>
          <w:rFonts w:ascii="Consolas" w:hAnsi="Consolas" w:cs="Consolas"/>
          <w:color w:val="808080"/>
          <w:sz w:val="19"/>
          <w:szCs w:val="19"/>
        </w:rPr>
        <w:t>join</w:t>
      </w:r>
      <w:r>
        <w:rPr>
          <w:rFonts w:ascii="Consolas" w:hAnsi="Consolas" w:cs="Consolas"/>
          <w:color w:val="000000"/>
          <w:sz w:val="19"/>
          <w:szCs w:val="19"/>
        </w:rPr>
        <w:t xml:space="preserve"> [_AccXP_hamayesh992]</w:t>
      </w:r>
      <w:r>
        <w:rPr>
          <w:rFonts w:ascii="Consolas" w:hAnsi="Consolas" w:cs="Consolas"/>
          <w:color w:val="808080"/>
          <w:sz w:val="19"/>
          <w:szCs w:val="19"/>
        </w:rPr>
        <w:t>.</w:t>
      </w:r>
      <w:r>
        <w:rPr>
          <w:rFonts w:ascii="Consolas" w:hAnsi="Consolas" w:cs="Consolas"/>
          <w:color w:val="000000"/>
          <w:sz w:val="19"/>
          <w:szCs w:val="19"/>
        </w:rPr>
        <w:t>[dbo]</w:t>
      </w:r>
      <w:r>
        <w:rPr>
          <w:rFonts w:ascii="Consolas" w:hAnsi="Consolas" w:cs="Consolas"/>
          <w:color w:val="808080"/>
          <w:sz w:val="19"/>
          <w:szCs w:val="19"/>
        </w:rPr>
        <w:t>.</w:t>
      </w:r>
      <w:r>
        <w:rPr>
          <w:rFonts w:ascii="Consolas" w:hAnsi="Consolas" w:cs="Consolas"/>
          <w:color w:val="000000"/>
          <w:sz w:val="19"/>
          <w:szCs w:val="19"/>
        </w:rPr>
        <w:t xml:space="preserve">_MatStock </w:t>
      </w:r>
      <w:r>
        <w:rPr>
          <w:rFonts w:ascii="Consolas" w:hAnsi="Consolas" w:cs="Consolas"/>
          <w:color w:val="0000FF"/>
          <w:sz w:val="19"/>
          <w:szCs w:val="19"/>
        </w:rPr>
        <w:t>on</w:t>
      </w:r>
      <w:r>
        <w:rPr>
          <w:rFonts w:ascii="Consolas" w:hAnsi="Consolas" w:cs="Consolas"/>
          <w:color w:val="000000"/>
          <w:sz w:val="19"/>
          <w:szCs w:val="19"/>
        </w:rPr>
        <w:t xml:space="preserve"> mat_Key </w:t>
      </w:r>
      <w:r>
        <w:rPr>
          <w:rFonts w:ascii="Consolas" w:hAnsi="Consolas" w:cs="Consolas"/>
          <w:color w:val="808080"/>
          <w:sz w:val="19"/>
          <w:szCs w:val="19"/>
        </w:rPr>
        <w:t>=</w:t>
      </w:r>
      <w:r>
        <w:rPr>
          <w:rFonts w:ascii="Consolas" w:hAnsi="Consolas" w:cs="Consolas"/>
          <w:color w:val="000000"/>
          <w:sz w:val="19"/>
          <w:szCs w:val="19"/>
        </w:rPr>
        <w:t xml:space="preserve">mst_MatKey </w:t>
      </w:r>
    </w:p>
    <w:p w14:paraId="52CEE713" w14:textId="6AAED002" w:rsidR="00BF6B6E" w:rsidRDefault="00BC6914" w:rsidP="00BC6914">
      <w:pPr>
        <w:pStyle w:val="ListParagraph"/>
        <w:bidi w:val="0"/>
        <w:rPr>
          <w:rFonts w:asciiTheme="minorHAnsi" w:hAnsiTheme="minorHAnsi"/>
          <w:rtl/>
          <w:lang w:bidi="fa-IR"/>
        </w:rPr>
      </w:pPr>
      <w:r>
        <w:rPr>
          <w:rFonts w:ascii="Consolas" w:hAnsi="Consolas" w:cs="Consolas"/>
          <w:color w:val="000000"/>
          <w:sz w:val="19"/>
          <w:szCs w:val="19"/>
        </w:rPr>
        <w:t xml:space="preserve"> </w:t>
      </w:r>
      <w:r>
        <w:rPr>
          <w:rFonts w:ascii="Consolas" w:hAnsi="Consolas" w:cs="Consolas"/>
          <w:color w:val="808080"/>
          <w:sz w:val="19"/>
          <w:szCs w:val="19"/>
        </w:rPr>
        <w:t>inner</w:t>
      </w:r>
      <w:r>
        <w:rPr>
          <w:rFonts w:ascii="Consolas" w:hAnsi="Consolas" w:cs="Consolas"/>
          <w:color w:val="000000"/>
          <w:sz w:val="19"/>
          <w:szCs w:val="19"/>
        </w:rPr>
        <w:t xml:space="preserve"> </w:t>
      </w:r>
      <w:r>
        <w:rPr>
          <w:rFonts w:ascii="Consolas" w:hAnsi="Consolas" w:cs="Consolas"/>
          <w:color w:val="808080"/>
          <w:sz w:val="19"/>
          <w:szCs w:val="19"/>
        </w:rPr>
        <w:t>join</w:t>
      </w:r>
      <w:r>
        <w:rPr>
          <w:rFonts w:ascii="Consolas" w:hAnsi="Consolas" w:cs="Consolas"/>
          <w:color w:val="000000"/>
          <w:sz w:val="19"/>
          <w:szCs w:val="19"/>
        </w:rPr>
        <w:t xml:space="preserve"> [_AccXP_hamayesh992]</w:t>
      </w:r>
      <w:r>
        <w:rPr>
          <w:rFonts w:ascii="Consolas" w:hAnsi="Consolas" w:cs="Consolas"/>
          <w:color w:val="808080"/>
          <w:sz w:val="19"/>
          <w:szCs w:val="19"/>
        </w:rPr>
        <w:t>.</w:t>
      </w:r>
      <w:r>
        <w:rPr>
          <w:rFonts w:ascii="Consolas" w:hAnsi="Consolas" w:cs="Consolas"/>
          <w:color w:val="000000"/>
          <w:sz w:val="19"/>
          <w:szCs w:val="19"/>
        </w:rPr>
        <w:t>[dbo]</w:t>
      </w:r>
      <w:r>
        <w:rPr>
          <w:rFonts w:ascii="Consolas" w:hAnsi="Consolas" w:cs="Consolas"/>
          <w:color w:val="808080"/>
          <w:sz w:val="19"/>
          <w:szCs w:val="19"/>
        </w:rPr>
        <w:t>.</w:t>
      </w:r>
      <w:r>
        <w:rPr>
          <w:rFonts w:ascii="Consolas" w:hAnsi="Consolas" w:cs="Consolas"/>
          <w:color w:val="000000"/>
          <w:sz w:val="19"/>
          <w:szCs w:val="19"/>
        </w:rPr>
        <w:t xml:space="preserve">_Stocks </w:t>
      </w:r>
      <w:r>
        <w:rPr>
          <w:rFonts w:ascii="Consolas" w:hAnsi="Consolas" w:cs="Consolas"/>
          <w:color w:val="0000FF"/>
          <w:sz w:val="19"/>
          <w:szCs w:val="19"/>
        </w:rPr>
        <w:t>on</w:t>
      </w:r>
      <w:r>
        <w:rPr>
          <w:rFonts w:ascii="Consolas" w:hAnsi="Consolas" w:cs="Consolas"/>
          <w:color w:val="000000"/>
          <w:sz w:val="19"/>
          <w:szCs w:val="19"/>
        </w:rPr>
        <w:t xml:space="preserve"> mst_StockKey </w:t>
      </w:r>
      <w:r>
        <w:rPr>
          <w:rFonts w:ascii="Consolas" w:hAnsi="Consolas" w:cs="Consolas"/>
          <w:color w:val="808080"/>
          <w:sz w:val="19"/>
          <w:szCs w:val="19"/>
        </w:rPr>
        <w:t>=</w:t>
      </w:r>
      <w:r>
        <w:rPr>
          <w:rFonts w:ascii="Consolas" w:hAnsi="Consolas" w:cs="Consolas"/>
          <w:color w:val="000000"/>
          <w:sz w:val="19"/>
          <w:szCs w:val="19"/>
        </w:rPr>
        <w:t>st_Key</w:t>
      </w:r>
    </w:p>
    <w:p w14:paraId="649A58EC" w14:textId="77777777" w:rsidR="00BF6B6E" w:rsidRDefault="00BF6B6E" w:rsidP="0086416B">
      <w:pPr>
        <w:pStyle w:val="ListParagraph"/>
        <w:rPr>
          <w:rFonts w:asciiTheme="minorHAnsi" w:hAnsiTheme="minorHAnsi"/>
          <w:rtl/>
          <w:lang w:bidi="fa-IR"/>
        </w:rPr>
      </w:pPr>
    </w:p>
    <w:p w14:paraId="404A9A49" w14:textId="7FF8A2E6" w:rsidR="00BF6B6E" w:rsidRPr="004C7DC4" w:rsidRDefault="00BC6914" w:rsidP="00BC6914">
      <w:pPr>
        <w:pStyle w:val="ListParagraph"/>
        <w:ind w:left="0"/>
        <w:rPr>
          <w:rFonts w:asciiTheme="minorHAnsi" w:hAnsiTheme="minorHAnsi"/>
          <w:rtl/>
          <w:lang w:bidi="fa-IR"/>
        </w:rPr>
      </w:pPr>
      <w:r>
        <w:rPr>
          <w:rFonts w:asciiTheme="minorHAnsi" w:hAnsiTheme="minorHAnsi" w:hint="cs"/>
          <w:rtl/>
          <w:lang w:bidi="fa-IR"/>
        </w:rPr>
        <w:t xml:space="preserve">بنابراین با اضافه شدن دسته بندی به انتخابگر حرفی، یک ستون حاوی اطلاعات دسته بندی به جدول اطلاعات محاوره انتخابگر حرفی افزوده می شود. </w:t>
      </w:r>
      <w:r w:rsidR="00C764C4">
        <w:rPr>
          <w:rFonts w:asciiTheme="minorHAnsi" w:hAnsiTheme="minorHAnsi" w:hint="cs"/>
          <w:rtl/>
          <w:lang w:bidi="fa-IR"/>
        </w:rPr>
        <w:t xml:space="preserve">به </w:t>
      </w:r>
      <w:r>
        <w:rPr>
          <w:rFonts w:asciiTheme="minorHAnsi" w:hAnsiTheme="minorHAnsi" w:hint="cs"/>
          <w:rtl/>
          <w:lang w:bidi="fa-IR"/>
        </w:rPr>
        <w:t xml:space="preserve">ستون دسته بندی </w:t>
      </w:r>
      <w:r w:rsidR="00C764C4" w:rsidRPr="004C7DC4">
        <w:rPr>
          <w:rFonts w:asciiTheme="minorHAnsi" w:hAnsiTheme="minorHAnsi" w:hint="cs"/>
          <w:rtl/>
          <w:lang w:bidi="fa-IR"/>
        </w:rPr>
        <w:t>"نام انبار" در شکل زیر توجه کنید:</w:t>
      </w:r>
    </w:p>
    <w:p w14:paraId="6CE09F89" w14:textId="77777777" w:rsidR="00BF6B6E" w:rsidRDefault="00BF6B6E" w:rsidP="0086416B">
      <w:pPr>
        <w:pStyle w:val="ListParagraph"/>
        <w:rPr>
          <w:rFonts w:asciiTheme="minorHAnsi" w:hAnsiTheme="minorHAnsi"/>
          <w:rtl/>
          <w:lang w:bidi="fa-IR"/>
        </w:rPr>
      </w:pPr>
    </w:p>
    <w:p w14:paraId="5F169313" w14:textId="13A39010" w:rsidR="00BF6B6E" w:rsidRDefault="00BC6914" w:rsidP="00BC6914">
      <w:pPr>
        <w:pStyle w:val="ListParagraph"/>
        <w:rPr>
          <w:rFonts w:asciiTheme="minorHAnsi" w:hAnsiTheme="minorHAnsi"/>
          <w:rtl/>
          <w:lang w:bidi="fa-IR"/>
        </w:rPr>
      </w:pPr>
      <w:r w:rsidRPr="00BC6914">
        <w:rPr>
          <w:rFonts w:asciiTheme="minorHAnsi" w:hAnsiTheme="minorHAnsi"/>
          <w:noProof/>
          <w:rtl/>
          <w:lang w:bidi="fa-IR"/>
        </w:rPr>
        <w:drawing>
          <wp:inline distT="0" distB="0" distL="0" distR="0" wp14:anchorId="04DA6579" wp14:editId="6DDF8252">
            <wp:extent cx="4667250" cy="32386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9676" cy="3247274"/>
                    </a:xfrm>
                    <a:prstGeom prst="rect">
                      <a:avLst/>
                    </a:prstGeom>
                  </pic:spPr>
                </pic:pic>
              </a:graphicData>
            </a:graphic>
          </wp:inline>
        </w:drawing>
      </w:r>
    </w:p>
    <w:p w14:paraId="446F8F3F" w14:textId="77777777" w:rsidR="00BF6B6E" w:rsidRDefault="00BF6B6E" w:rsidP="0086416B">
      <w:pPr>
        <w:pStyle w:val="ListParagraph"/>
        <w:rPr>
          <w:rFonts w:asciiTheme="minorHAnsi" w:hAnsiTheme="minorHAnsi"/>
          <w:rtl/>
          <w:lang w:bidi="fa-IR"/>
        </w:rPr>
      </w:pPr>
    </w:p>
    <w:p w14:paraId="096DD322" w14:textId="2F98048B" w:rsidR="00BF6B6E" w:rsidRDefault="00C764C4" w:rsidP="00C764C4">
      <w:pPr>
        <w:pStyle w:val="ListParagraph"/>
        <w:ind w:left="0"/>
        <w:rPr>
          <w:rFonts w:asciiTheme="minorHAnsi" w:hAnsiTheme="minorHAnsi"/>
          <w:rtl/>
          <w:lang w:bidi="fa-IR"/>
        </w:rPr>
      </w:pPr>
      <w:r>
        <w:rPr>
          <w:rFonts w:asciiTheme="minorHAnsi" w:hAnsiTheme="minorHAnsi" w:hint="cs"/>
          <w:rtl/>
          <w:lang w:bidi="fa-IR"/>
        </w:rPr>
        <w:t>دقت کنید که علاوه بر ستون دسته بندی، یک منوی کشویی دیگر هم به محاوره افزوده شده که شامل فهرست گزینه های دسته بندی (در این مثال نام انبارها) است:</w:t>
      </w:r>
    </w:p>
    <w:p w14:paraId="75F31538" w14:textId="6A99C13A" w:rsidR="00C764C4" w:rsidRDefault="00C764C4" w:rsidP="00EA7D58">
      <w:pPr>
        <w:pStyle w:val="ListParagraph"/>
        <w:ind w:left="0"/>
        <w:jc w:val="center"/>
        <w:rPr>
          <w:rFonts w:asciiTheme="minorHAnsi" w:hAnsiTheme="minorHAnsi"/>
          <w:rtl/>
          <w:lang w:bidi="fa-IR"/>
        </w:rPr>
      </w:pPr>
      <w:r w:rsidRPr="00C764C4">
        <w:rPr>
          <w:rFonts w:asciiTheme="minorHAnsi" w:hAnsiTheme="minorHAnsi"/>
          <w:noProof/>
          <w:rtl/>
          <w:lang w:bidi="fa-IR"/>
        </w:rPr>
        <w:lastRenderedPageBreak/>
        <w:drawing>
          <wp:inline distT="0" distB="0" distL="0" distR="0" wp14:anchorId="0CD6C390" wp14:editId="475D8A91">
            <wp:extent cx="4457700" cy="30932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65340" cy="3098545"/>
                    </a:xfrm>
                    <a:prstGeom prst="rect">
                      <a:avLst/>
                    </a:prstGeom>
                  </pic:spPr>
                </pic:pic>
              </a:graphicData>
            </a:graphic>
          </wp:inline>
        </w:drawing>
      </w:r>
    </w:p>
    <w:p w14:paraId="2796C522" w14:textId="5E1574E1" w:rsidR="00C764C4" w:rsidRDefault="00C764C4" w:rsidP="00C764C4">
      <w:pPr>
        <w:pStyle w:val="ListParagraph"/>
        <w:ind w:left="0"/>
        <w:rPr>
          <w:rFonts w:asciiTheme="minorHAnsi" w:hAnsiTheme="minorHAnsi"/>
          <w:rtl/>
          <w:lang w:bidi="fa-IR"/>
        </w:rPr>
      </w:pPr>
    </w:p>
    <w:p w14:paraId="7831B92C" w14:textId="3854184C" w:rsidR="00C764C4" w:rsidRDefault="007766F9" w:rsidP="00C764C4">
      <w:pPr>
        <w:pStyle w:val="ListParagraph"/>
        <w:ind w:left="0"/>
        <w:rPr>
          <w:rFonts w:asciiTheme="minorHAnsi" w:hAnsiTheme="minorHAnsi"/>
          <w:rtl/>
          <w:lang w:bidi="fa-IR"/>
        </w:rPr>
      </w:pPr>
      <w:r>
        <w:rPr>
          <w:rFonts w:asciiTheme="minorHAnsi" w:hAnsiTheme="minorHAnsi" w:hint="cs"/>
          <w:rtl/>
          <w:lang w:bidi="fa-IR"/>
        </w:rPr>
        <w:t xml:space="preserve">فهرست دسته بندی در واقع </w:t>
      </w:r>
      <w:r w:rsidR="008B4EF0">
        <w:rPr>
          <w:rFonts w:asciiTheme="minorHAnsi" w:hAnsiTheme="minorHAnsi" w:hint="cs"/>
          <w:rtl/>
          <w:lang w:bidi="fa-IR"/>
        </w:rPr>
        <w:t xml:space="preserve">مثل این است که به </w:t>
      </w:r>
      <w:r w:rsidR="008B4EF0">
        <w:rPr>
          <w:rFonts w:asciiTheme="minorHAnsi" w:hAnsiTheme="minorHAnsi"/>
          <w:lang w:bidi="fa-IR"/>
        </w:rPr>
        <w:t>View</w:t>
      </w:r>
      <w:r w:rsidR="008B4EF0">
        <w:rPr>
          <w:rFonts w:asciiTheme="minorHAnsi" w:hAnsiTheme="minorHAnsi" w:hint="cs"/>
          <w:rtl/>
          <w:lang w:bidi="fa-IR"/>
        </w:rPr>
        <w:t xml:space="preserve"> یک </w:t>
      </w:r>
      <w:r w:rsidR="008B4EF0">
        <w:rPr>
          <w:rFonts w:asciiTheme="minorHAnsi" w:hAnsiTheme="minorHAnsi"/>
          <w:lang w:bidi="fa-IR"/>
        </w:rPr>
        <w:t>Group by</w:t>
      </w:r>
      <w:r w:rsidR="008B4EF0">
        <w:rPr>
          <w:rFonts w:asciiTheme="minorHAnsi" w:hAnsiTheme="minorHAnsi" w:hint="cs"/>
          <w:rtl/>
          <w:lang w:bidi="fa-IR"/>
        </w:rPr>
        <w:t xml:space="preserve"> روی ستون دسته بندی اضافه کنیم. حال </w:t>
      </w:r>
      <w:r w:rsidR="00A00EB5">
        <w:rPr>
          <w:rFonts w:asciiTheme="minorHAnsi" w:hAnsiTheme="minorHAnsi" w:hint="cs"/>
          <w:rtl/>
          <w:lang w:bidi="fa-IR"/>
        </w:rPr>
        <w:t xml:space="preserve">با انتخاب یکی از این انبارها، فهرست کالاها محدود به این انبار خواهد شد. </w:t>
      </w:r>
      <w:r w:rsidR="00646A71">
        <w:rPr>
          <w:rFonts w:asciiTheme="minorHAnsi" w:hAnsiTheme="minorHAnsi" w:hint="cs"/>
          <w:rtl/>
          <w:lang w:bidi="fa-IR"/>
        </w:rPr>
        <w:t xml:space="preserve">به عبارت دیگر منوی دسته بندی به شکل یک فیلتر عمل می کند. </w:t>
      </w:r>
      <w:r w:rsidR="00A00EB5">
        <w:rPr>
          <w:rFonts w:asciiTheme="minorHAnsi" w:hAnsiTheme="minorHAnsi" w:hint="cs"/>
          <w:rtl/>
          <w:lang w:bidi="fa-IR"/>
        </w:rPr>
        <w:t xml:space="preserve">برای مثال با انتخاب </w:t>
      </w:r>
      <w:r w:rsidR="00A00EB5">
        <w:rPr>
          <w:rFonts w:asciiTheme="minorHAnsi" w:hAnsiTheme="minorHAnsi" w:cs="Cambria" w:hint="cs"/>
          <w:rtl/>
          <w:lang w:bidi="fa-IR"/>
        </w:rPr>
        <w:t>"</w:t>
      </w:r>
      <w:r w:rsidR="00A00EB5">
        <w:rPr>
          <w:rFonts w:asciiTheme="minorHAnsi" w:hAnsiTheme="minorHAnsi" w:hint="cs"/>
          <w:rtl/>
          <w:lang w:bidi="fa-IR"/>
        </w:rPr>
        <w:t>انبار شهرستانها</w:t>
      </w:r>
      <w:r w:rsidR="00A00EB5">
        <w:rPr>
          <w:rFonts w:asciiTheme="minorHAnsi" w:hAnsiTheme="minorHAnsi" w:cs="Cambria" w:hint="cs"/>
          <w:rtl/>
          <w:lang w:bidi="fa-IR"/>
        </w:rPr>
        <w:t>"</w:t>
      </w:r>
      <w:r w:rsidR="00A00EB5">
        <w:rPr>
          <w:rFonts w:asciiTheme="minorHAnsi" w:hAnsiTheme="minorHAnsi" w:hint="cs"/>
          <w:rtl/>
          <w:lang w:bidi="fa-IR"/>
        </w:rPr>
        <w:t xml:space="preserve"> ، فهرست کالاهای این انبار به شکل زیر به نمایش درمی آید:</w:t>
      </w:r>
    </w:p>
    <w:p w14:paraId="0B7DFD7B" w14:textId="77777777" w:rsidR="007766F9" w:rsidRDefault="007766F9" w:rsidP="00C764C4">
      <w:pPr>
        <w:pStyle w:val="ListParagraph"/>
        <w:ind w:left="0"/>
        <w:rPr>
          <w:rFonts w:asciiTheme="minorHAnsi" w:hAnsiTheme="minorHAnsi"/>
          <w:rtl/>
          <w:lang w:bidi="fa-IR"/>
        </w:rPr>
      </w:pPr>
    </w:p>
    <w:p w14:paraId="066E961F" w14:textId="5A4F60DB" w:rsidR="00A00EB5" w:rsidRDefault="00A00EB5" w:rsidP="00EA7D58">
      <w:pPr>
        <w:pStyle w:val="ListParagraph"/>
        <w:ind w:left="0"/>
        <w:jc w:val="center"/>
        <w:rPr>
          <w:rFonts w:asciiTheme="minorHAnsi" w:hAnsiTheme="minorHAnsi"/>
          <w:rtl/>
          <w:lang w:bidi="fa-IR"/>
        </w:rPr>
      </w:pPr>
      <w:r w:rsidRPr="00A00EB5">
        <w:rPr>
          <w:rFonts w:asciiTheme="minorHAnsi" w:hAnsiTheme="minorHAnsi"/>
          <w:noProof/>
          <w:rtl/>
          <w:lang w:bidi="fa-IR"/>
        </w:rPr>
        <w:drawing>
          <wp:inline distT="0" distB="0" distL="0" distR="0" wp14:anchorId="32438A33" wp14:editId="146FD425">
            <wp:extent cx="4447405" cy="308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56974" cy="3092740"/>
                    </a:xfrm>
                    <a:prstGeom prst="rect">
                      <a:avLst/>
                    </a:prstGeom>
                  </pic:spPr>
                </pic:pic>
              </a:graphicData>
            </a:graphic>
          </wp:inline>
        </w:drawing>
      </w:r>
    </w:p>
    <w:p w14:paraId="5A3A58BF" w14:textId="404AD482" w:rsidR="00513189" w:rsidRDefault="00513189" w:rsidP="0086416B">
      <w:pPr>
        <w:rPr>
          <w:rFonts w:asciiTheme="minorHAnsi" w:hAnsiTheme="minorHAnsi"/>
          <w:rtl/>
          <w:lang w:bidi="fa-IR"/>
        </w:rPr>
      </w:pPr>
    </w:p>
    <w:p w14:paraId="0C12C26E" w14:textId="5CB15355" w:rsidR="00E8648B" w:rsidRPr="00E8648B" w:rsidRDefault="00E8648B" w:rsidP="00E8648B">
      <w:pPr>
        <w:pStyle w:val="ListParagraph"/>
        <w:ind w:left="0"/>
        <w:rPr>
          <w:lang w:bidi="fa-IR"/>
        </w:rPr>
      </w:pPr>
      <w:r w:rsidRPr="00621578">
        <w:rPr>
          <w:rFonts w:asciiTheme="minorHAnsi" w:hAnsiTheme="minorHAnsi" w:hint="cs"/>
          <w:b/>
          <w:bCs/>
          <w:rtl/>
          <w:lang w:bidi="fa-IR"/>
        </w:rPr>
        <w:t>توضیح</w:t>
      </w:r>
      <w:r>
        <w:rPr>
          <w:rFonts w:asciiTheme="minorHAnsi" w:hAnsiTheme="minorHAnsi" w:hint="cs"/>
          <w:rtl/>
          <w:lang w:bidi="fa-IR"/>
        </w:rPr>
        <w:t xml:space="preserve">: با افزودن امکان دسته بندی به فیلد انتخابگر حرفی، محدودیت دوستونی به سه ستون افزایش می یابد. </w:t>
      </w:r>
    </w:p>
    <w:p w14:paraId="75CD56B0" w14:textId="77777777" w:rsidR="00C9492B" w:rsidRDefault="00C9492B" w:rsidP="00E8648B">
      <w:pPr>
        <w:pStyle w:val="ListParagraph"/>
        <w:ind w:left="0"/>
        <w:rPr>
          <w:rFonts w:asciiTheme="minorHAnsi" w:hAnsiTheme="minorHAnsi"/>
          <w:b/>
          <w:bCs/>
          <w:rtl/>
          <w:lang w:bidi="fa-IR"/>
        </w:rPr>
      </w:pPr>
    </w:p>
    <w:p w14:paraId="11D51723" w14:textId="676310FD" w:rsidR="00C9492B" w:rsidRDefault="0040706F" w:rsidP="0040706F">
      <w:pPr>
        <w:pStyle w:val="Heading2"/>
        <w:rPr>
          <w:rFonts w:cs="Cambria"/>
          <w:rtl/>
          <w:lang w:bidi="fa-IR"/>
        </w:rPr>
      </w:pPr>
      <w:r>
        <w:rPr>
          <w:rFonts w:hint="cs"/>
          <w:rtl/>
          <w:lang w:bidi="fa-IR"/>
        </w:rPr>
        <w:lastRenderedPageBreak/>
        <w:t xml:space="preserve">2- </w:t>
      </w:r>
      <w:r w:rsidR="00C9492B">
        <w:rPr>
          <w:rFonts w:hint="cs"/>
          <w:rtl/>
          <w:lang w:bidi="fa-IR"/>
        </w:rPr>
        <w:t xml:space="preserve">امکان </w:t>
      </w:r>
      <w:r w:rsidR="00C9492B" w:rsidRPr="0040706F">
        <w:rPr>
          <w:rFonts w:hint="cs"/>
          <w:rtl/>
        </w:rPr>
        <w:t>فیلتر</w:t>
      </w:r>
      <w:r w:rsidR="00C9492B">
        <w:rPr>
          <w:rFonts w:hint="cs"/>
          <w:rtl/>
          <w:lang w:bidi="fa-IR"/>
        </w:rPr>
        <w:t xml:space="preserve"> کردن نتایج </w:t>
      </w:r>
      <w:r w:rsidR="00940B41">
        <w:rPr>
          <w:rFonts w:hint="cs"/>
          <w:rtl/>
          <w:lang w:bidi="fa-IR"/>
        </w:rPr>
        <w:t xml:space="preserve"> </w:t>
      </w:r>
      <w:r w:rsidR="00940B41">
        <w:rPr>
          <w:lang w:bidi="fa-IR"/>
        </w:rPr>
        <w:t>View</w:t>
      </w:r>
      <w:r w:rsidR="00940B41">
        <w:rPr>
          <w:rFonts w:hint="cs"/>
          <w:rtl/>
          <w:lang w:bidi="fa-IR"/>
        </w:rPr>
        <w:t xml:space="preserve"> </w:t>
      </w:r>
      <w:r w:rsidR="00C9492B">
        <w:rPr>
          <w:rFonts w:hint="cs"/>
          <w:rtl/>
          <w:lang w:bidi="fa-IR"/>
        </w:rPr>
        <w:t xml:space="preserve">به </w:t>
      </w:r>
      <w:r w:rsidR="00C9492B">
        <w:rPr>
          <w:rFonts w:cs="Cambria" w:hint="cs"/>
          <w:rtl/>
          <w:lang w:bidi="fa-IR"/>
        </w:rPr>
        <w:t>"</w:t>
      </w:r>
      <w:r w:rsidR="00C9492B">
        <w:rPr>
          <w:rFonts w:hint="cs"/>
          <w:rtl/>
          <w:lang w:bidi="fa-IR"/>
        </w:rPr>
        <w:t>کار</w:t>
      </w:r>
      <w:r w:rsidR="00C9492B">
        <w:rPr>
          <w:rFonts w:cs="Cambria" w:hint="cs"/>
          <w:rtl/>
          <w:lang w:bidi="fa-IR"/>
        </w:rPr>
        <w:t>"</w:t>
      </w:r>
    </w:p>
    <w:p w14:paraId="092389CD" w14:textId="3E8E00DB" w:rsidR="00C9492B" w:rsidRDefault="00782CF9" w:rsidP="00E07E2D">
      <w:pPr>
        <w:rPr>
          <w:rFonts w:asciiTheme="minorHAnsi" w:hAnsiTheme="minorHAnsi"/>
          <w:rtl/>
          <w:lang w:bidi="fa-IR"/>
        </w:rPr>
      </w:pPr>
      <w:r>
        <w:rPr>
          <w:rFonts w:hint="cs"/>
          <w:rtl/>
          <w:lang w:bidi="fa-IR"/>
        </w:rPr>
        <w:t xml:space="preserve">گاهی اوقات لازم می شود که نتایج </w:t>
      </w:r>
      <w:r>
        <w:rPr>
          <w:rFonts w:asciiTheme="minorHAnsi" w:hAnsiTheme="minorHAnsi"/>
          <w:lang w:bidi="fa-IR"/>
        </w:rPr>
        <w:t>View</w:t>
      </w:r>
      <w:r>
        <w:rPr>
          <w:rFonts w:asciiTheme="minorHAnsi" w:hAnsiTheme="minorHAnsi" w:hint="cs"/>
          <w:rtl/>
          <w:lang w:bidi="fa-IR"/>
        </w:rPr>
        <w:t xml:space="preserve"> به محتوای یکی از فیلدهای کار، محدود شود. برای درک بهتر این قضیه، بهتر است مثالی بزنیم. فرض کنید یک شرکت دارای چند شعبه یا نمایندگی در استانهای مختلف است. این شرکت یک فرایند فروش دارد که امور فروش تمام شعب را در بر می گیرد. در این فرایند یک فیلد انتخابگر حرفی وجود دارد که فهرست مشتریان شرکت را از سیستم مالی فراخوانی می کند و نمایش می دهد.</w:t>
      </w:r>
      <w:r w:rsidR="005F5942">
        <w:rPr>
          <w:rFonts w:asciiTheme="minorHAnsi" w:hAnsiTheme="minorHAnsi" w:hint="cs"/>
          <w:rtl/>
          <w:lang w:bidi="fa-IR"/>
        </w:rPr>
        <w:t xml:space="preserve"> حال</w:t>
      </w:r>
      <w:r>
        <w:rPr>
          <w:rFonts w:asciiTheme="minorHAnsi" w:hAnsiTheme="minorHAnsi" w:hint="cs"/>
          <w:rtl/>
          <w:lang w:bidi="fa-IR"/>
        </w:rPr>
        <w:t xml:space="preserve"> منطقی است که</w:t>
      </w:r>
      <w:r w:rsidR="005F5942">
        <w:rPr>
          <w:rFonts w:asciiTheme="minorHAnsi" w:hAnsiTheme="minorHAnsi" w:hint="cs"/>
          <w:rtl/>
          <w:lang w:bidi="fa-IR"/>
        </w:rPr>
        <w:t xml:space="preserve"> بخواهیم</w:t>
      </w:r>
      <w:r>
        <w:rPr>
          <w:rFonts w:asciiTheme="minorHAnsi" w:hAnsiTheme="minorHAnsi" w:hint="cs"/>
          <w:rtl/>
          <w:lang w:bidi="fa-IR"/>
        </w:rPr>
        <w:t xml:space="preserve"> هر کدام از شعب، فهرست مشتریان </w:t>
      </w:r>
      <w:r w:rsidR="005F5942">
        <w:rPr>
          <w:rFonts w:asciiTheme="minorHAnsi" w:hAnsiTheme="minorHAnsi" w:hint="cs"/>
          <w:rtl/>
          <w:lang w:bidi="fa-IR"/>
        </w:rPr>
        <w:t>استان خود را مشاهده کند. به این ترتیب با توجه به اینکه اطلاعات شعبه</w:t>
      </w:r>
      <w:r w:rsidR="00BC6F58">
        <w:rPr>
          <w:rFonts w:asciiTheme="minorHAnsi" w:hAnsiTheme="minorHAnsi" w:hint="cs"/>
          <w:rtl/>
          <w:lang w:bidi="fa-IR"/>
        </w:rPr>
        <w:t>،</w:t>
      </w:r>
      <w:r w:rsidR="005F5942">
        <w:rPr>
          <w:rFonts w:asciiTheme="minorHAnsi" w:hAnsiTheme="minorHAnsi" w:hint="cs"/>
          <w:rtl/>
          <w:lang w:bidi="fa-IR"/>
        </w:rPr>
        <w:t xml:space="preserve"> در هر کار ثبت می شود لذا در این حالت، نتایج </w:t>
      </w:r>
      <w:r w:rsidR="005F5942">
        <w:rPr>
          <w:rFonts w:asciiTheme="minorHAnsi" w:hAnsiTheme="minorHAnsi"/>
          <w:lang w:bidi="fa-IR"/>
        </w:rPr>
        <w:t>View</w:t>
      </w:r>
      <w:r w:rsidR="005F5942">
        <w:rPr>
          <w:rFonts w:asciiTheme="minorHAnsi" w:hAnsiTheme="minorHAnsi" w:hint="cs"/>
          <w:rtl/>
          <w:lang w:bidi="fa-IR"/>
        </w:rPr>
        <w:t xml:space="preserve"> محدود می شود به اطلاعات فیلد شعبه </w:t>
      </w:r>
      <w:r w:rsidR="00BC6F58">
        <w:rPr>
          <w:rFonts w:asciiTheme="minorHAnsi" w:hAnsiTheme="minorHAnsi" w:hint="cs"/>
          <w:rtl/>
          <w:lang w:bidi="fa-IR"/>
        </w:rPr>
        <w:t>در کار جاری</w:t>
      </w:r>
      <w:r w:rsidR="005F5942">
        <w:rPr>
          <w:rFonts w:asciiTheme="minorHAnsi" w:hAnsiTheme="minorHAnsi" w:hint="cs"/>
          <w:rtl/>
          <w:lang w:bidi="fa-IR"/>
        </w:rPr>
        <w:t xml:space="preserve">. </w:t>
      </w:r>
    </w:p>
    <w:p w14:paraId="274BC8FB" w14:textId="4542F392" w:rsidR="00252FBA" w:rsidRDefault="00252FBA" w:rsidP="004C7DC4">
      <w:pPr>
        <w:pStyle w:val="Heading2"/>
        <w:rPr>
          <w:rtl/>
          <w:lang w:bidi="fa-IR"/>
        </w:rPr>
      </w:pPr>
      <w:r>
        <w:rPr>
          <w:rFonts w:hint="cs"/>
          <w:rtl/>
          <w:lang w:bidi="fa-IR"/>
        </w:rPr>
        <w:t xml:space="preserve">یک مثال عملی در فهرست محصولات </w:t>
      </w:r>
    </w:p>
    <w:p w14:paraId="3E2BD921" w14:textId="77777777" w:rsidR="00615775" w:rsidRDefault="00FE7E58" w:rsidP="004C7DC4">
      <w:pPr>
        <w:rPr>
          <w:rtl/>
          <w:lang w:bidi="fa-IR"/>
        </w:rPr>
      </w:pPr>
      <w:r>
        <w:rPr>
          <w:rFonts w:hint="cs"/>
          <w:rtl/>
          <w:lang w:bidi="fa-IR"/>
        </w:rPr>
        <w:t>همانطور که قبلا مشاهده کردید در این مطلب</w:t>
      </w:r>
      <w:r w:rsidR="004C7DC4">
        <w:rPr>
          <w:rFonts w:hint="cs"/>
          <w:rtl/>
          <w:lang w:bidi="fa-IR"/>
        </w:rPr>
        <w:t>،</w:t>
      </w:r>
      <w:r>
        <w:rPr>
          <w:rFonts w:hint="cs"/>
          <w:rtl/>
          <w:lang w:bidi="fa-IR"/>
        </w:rPr>
        <w:t xml:space="preserve"> مثالی در مورد نمایش فهرست محصولات زده شد که امکان دسته بندی نیز به آن اضافه شد. </w:t>
      </w:r>
      <w:r w:rsidR="00E132E2">
        <w:rPr>
          <w:rFonts w:hint="cs"/>
          <w:rtl/>
          <w:lang w:bidi="fa-IR"/>
        </w:rPr>
        <w:t xml:space="preserve">حال فرض کنید </w:t>
      </w:r>
      <w:r w:rsidR="004C7DC4">
        <w:rPr>
          <w:rFonts w:hint="cs"/>
          <w:rtl/>
          <w:lang w:bidi="fa-IR"/>
        </w:rPr>
        <w:t xml:space="preserve">بخواهیم فهرست کالاها را براساس سطح اول درخت کالاها فیلتر کنیم. </w:t>
      </w:r>
      <w:r w:rsidR="00615775">
        <w:rPr>
          <w:rFonts w:hint="cs"/>
          <w:rtl/>
          <w:lang w:bidi="fa-IR"/>
        </w:rPr>
        <w:t>در ابتدا بهتر است نگاهی به سطح اول کالاها بیندازیم:</w:t>
      </w:r>
    </w:p>
    <w:p w14:paraId="2A39E445" w14:textId="7A1188FA" w:rsidR="00615775" w:rsidRDefault="00615775" w:rsidP="00615775">
      <w:pPr>
        <w:jc w:val="center"/>
        <w:rPr>
          <w:rtl/>
          <w:lang w:bidi="fa-IR"/>
        </w:rPr>
      </w:pPr>
      <w:r w:rsidRPr="00615775">
        <w:rPr>
          <w:noProof/>
          <w:rtl/>
          <w:lang w:bidi="fa-IR"/>
        </w:rPr>
        <w:drawing>
          <wp:inline distT="0" distB="0" distL="0" distR="0" wp14:anchorId="0DC0DE47" wp14:editId="3B1BFC38">
            <wp:extent cx="2391109" cy="2857899"/>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91109" cy="2857899"/>
                    </a:xfrm>
                    <a:prstGeom prst="rect">
                      <a:avLst/>
                    </a:prstGeom>
                  </pic:spPr>
                </pic:pic>
              </a:graphicData>
            </a:graphic>
          </wp:inline>
        </w:drawing>
      </w:r>
    </w:p>
    <w:p w14:paraId="62EA0B88" w14:textId="395B0BAB" w:rsidR="00595C32" w:rsidRDefault="00615775" w:rsidP="00DF0809">
      <w:pPr>
        <w:rPr>
          <w:rtl/>
          <w:lang w:bidi="fa-IR"/>
        </w:rPr>
      </w:pPr>
      <w:r>
        <w:rPr>
          <w:rFonts w:hint="cs"/>
          <w:rtl/>
          <w:lang w:bidi="fa-IR"/>
        </w:rPr>
        <w:t xml:space="preserve">حال اگر </w:t>
      </w:r>
      <w:r w:rsidR="00B57971">
        <w:rPr>
          <w:rFonts w:hint="cs"/>
          <w:rtl/>
          <w:lang w:bidi="fa-IR"/>
        </w:rPr>
        <w:t xml:space="preserve">در هر کار ابتدا ، </w:t>
      </w:r>
      <w:r w:rsidR="00C426F2">
        <w:rPr>
          <w:rFonts w:hint="cs"/>
          <w:rtl/>
          <w:lang w:bidi="fa-IR"/>
        </w:rPr>
        <w:t xml:space="preserve">در فیلد </w:t>
      </w:r>
      <w:r w:rsidR="00B57971">
        <w:rPr>
          <w:rFonts w:hint="cs"/>
          <w:rtl/>
          <w:lang w:bidi="fa-IR"/>
        </w:rPr>
        <w:t>سطح اول</w:t>
      </w:r>
      <w:r w:rsidR="00C426F2">
        <w:rPr>
          <w:rFonts w:hint="cs"/>
          <w:rtl/>
          <w:lang w:bidi="fa-IR"/>
        </w:rPr>
        <w:t>، گزینه دلخواه خود</w:t>
      </w:r>
      <w:r w:rsidR="00B57971">
        <w:rPr>
          <w:rFonts w:hint="cs"/>
          <w:rtl/>
          <w:lang w:bidi="fa-IR"/>
        </w:rPr>
        <w:t xml:space="preserve"> را تعیین کنید، آنگاه فهرست کالا</w:t>
      </w:r>
      <w:r w:rsidR="00C426F2">
        <w:rPr>
          <w:rFonts w:hint="cs"/>
          <w:rtl/>
          <w:lang w:bidi="fa-IR"/>
        </w:rPr>
        <w:t>ها</w:t>
      </w:r>
      <w:r w:rsidR="00B57971">
        <w:rPr>
          <w:rFonts w:hint="cs"/>
          <w:rtl/>
          <w:lang w:bidi="fa-IR"/>
        </w:rPr>
        <w:t xml:space="preserve"> در فیلد محصولات، براساس انتخاب شما فیلتر خواهد شد. </w:t>
      </w:r>
      <w:r w:rsidR="00DF0809">
        <w:rPr>
          <w:rFonts w:hint="cs"/>
          <w:rtl/>
          <w:lang w:bidi="fa-IR"/>
        </w:rPr>
        <w:t xml:space="preserve">برای مثال به شکل زیر دقت کنید. در این فرم سه فیلد تعریف شده است: </w:t>
      </w:r>
    </w:p>
    <w:p w14:paraId="74DB6E18" w14:textId="2E5CE96C" w:rsidR="00DF0809" w:rsidRDefault="00DF0809" w:rsidP="00DF0809">
      <w:pPr>
        <w:rPr>
          <w:rtl/>
          <w:lang w:bidi="fa-IR"/>
        </w:rPr>
      </w:pPr>
      <w:r w:rsidRPr="00DF0809">
        <w:rPr>
          <w:rFonts w:hint="cs"/>
          <w:b/>
          <w:bCs/>
          <w:rtl/>
          <w:lang w:bidi="fa-IR"/>
        </w:rPr>
        <w:t>سطح یک کالاها:</w:t>
      </w:r>
      <w:r>
        <w:rPr>
          <w:rFonts w:hint="cs"/>
          <w:rtl/>
          <w:lang w:bidi="fa-IR"/>
        </w:rPr>
        <w:t xml:space="preserve"> در این فیلد سطح اول کالا مشخص می شود</w:t>
      </w:r>
    </w:p>
    <w:p w14:paraId="3D73A5FB" w14:textId="258451C5" w:rsidR="00DF0809" w:rsidRDefault="00DF0809" w:rsidP="00DF0809">
      <w:pPr>
        <w:rPr>
          <w:rtl/>
          <w:lang w:bidi="fa-IR"/>
        </w:rPr>
      </w:pPr>
      <w:r w:rsidRPr="00DF0809">
        <w:rPr>
          <w:rFonts w:hint="cs"/>
          <w:b/>
          <w:bCs/>
          <w:rtl/>
          <w:lang w:bidi="fa-IR"/>
        </w:rPr>
        <w:t>تمام محصولات:</w:t>
      </w:r>
      <w:r>
        <w:rPr>
          <w:rFonts w:hint="cs"/>
          <w:rtl/>
          <w:lang w:bidi="fa-IR"/>
        </w:rPr>
        <w:t xml:space="preserve"> در این فیلد، تمام محصولات بدون هیچ فیلتری نمایش داده می شود.</w:t>
      </w:r>
    </w:p>
    <w:p w14:paraId="6041ABE3" w14:textId="0F53AB68" w:rsidR="00DF0809" w:rsidRDefault="00DF0809" w:rsidP="00DF0809">
      <w:pPr>
        <w:rPr>
          <w:rFonts w:cs="Arial"/>
          <w:rtl/>
          <w:lang w:bidi="fa-IR"/>
        </w:rPr>
      </w:pPr>
      <w:r w:rsidRPr="00DF0809">
        <w:rPr>
          <w:rFonts w:hint="cs"/>
          <w:b/>
          <w:bCs/>
          <w:rtl/>
          <w:lang w:bidi="fa-IR"/>
        </w:rPr>
        <w:t>محصولات خاص:</w:t>
      </w:r>
      <w:r>
        <w:rPr>
          <w:rFonts w:hint="cs"/>
          <w:rtl/>
          <w:lang w:bidi="fa-IR"/>
        </w:rPr>
        <w:t xml:space="preserve"> در این فیلد، فهرست محصولات براساس اطلاعات فیلد سطح یک کالاها فیلتر می شود. </w:t>
      </w:r>
    </w:p>
    <w:p w14:paraId="1DE93C69" w14:textId="6AB6B4CD" w:rsidR="00C426F2" w:rsidRDefault="00DF0809" w:rsidP="004C7DC4">
      <w:pPr>
        <w:rPr>
          <w:rFonts w:cs="Arial"/>
          <w:rtl/>
          <w:lang w:bidi="fa-IR"/>
        </w:rPr>
      </w:pPr>
      <w:r w:rsidRPr="00DF0809">
        <w:rPr>
          <w:rFonts w:cs="Arial"/>
          <w:noProof/>
          <w:rtl/>
          <w:lang w:bidi="fa-IR"/>
        </w:rPr>
        <w:lastRenderedPageBreak/>
        <w:drawing>
          <wp:inline distT="0" distB="0" distL="0" distR="0" wp14:anchorId="7E4313C1" wp14:editId="019F6970">
            <wp:extent cx="5019675" cy="2317309"/>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8995" cy="2321611"/>
                    </a:xfrm>
                    <a:prstGeom prst="rect">
                      <a:avLst/>
                    </a:prstGeom>
                  </pic:spPr>
                </pic:pic>
              </a:graphicData>
            </a:graphic>
          </wp:inline>
        </w:drawing>
      </w:r>
    </w:p>
    <w:p w14:paraId="1258802F" w14:textId="77777777" w:rsidR="00595C32" w:rsidRDefault="00595C32" w:rsidP="004C7DC4">
      <w:pPr>
        <w:rPr>
          <w:rFonts w:cs="Arial"/>
          <w:rtl/>
          <w:lang w:bidi="fa-IR"/>
        </w:rPr>
      </w:pPr>
    </w:p>
    <w:p w14:paraId="63FBD831" w14:textId="0DC7691B" w:rsidR="00DF0809" w:rsidRDefault="00DF0809" w:rsidP="00DF0809">
      <w:pPr>
        <w:rPr>
          <w:rFonts w:cs="Arial"/>
          <w:rtl/>
          <w:lang w:bidi="fa-IR"/>
        </w:rPr>
      </w:pPr>
      <w:r>
        <w:rPr>
          <w:rFonts w:hint="cs"/>
          <w:rtl/>
          <w:lang w:bidi="fa-IR"/>
        </w:rPr>
        <w:t xml:space="preserve">برای مثال اگر مطابق شکل بالا، سطح اول را </w:t>
      </w:r>
      <w:r>
        <w:rPr>
          <w:rFonts w:cs="Cambria" w:hint="cs"/>
          <w:rtl/>
          <w:lang w:bidi="fa-IR"/>
        </w:rPr>
        <w:t>"</w:t>
      </w:r>
      <w:r>
        <w:rPr>
          <w:rFonts w:hint="cs"/>
          <w:rtl/>
          <w:lang w:bidi="fa-IR"/>
        </w:rPr>
        <w:t>واکسن</w:t>
      </w:r>
      <w:r>
        <w:rPr>
          <w:rFonts w:cs="Cambria" w:hint="cs"/>
          <w:rtl/>
          <w:lang w:bidi="fa-IR"/>
        </w:rPr>
        <w:t xml:space="preserve">" </w:t>
      </w:r>
      <w:r>
        <w:rPr>
          <w:rFonts w:cs="Arial" w:hint="cs"/>
          <w:rtl/>
          <w:lang w:bidi="fa-IR"/>
        </w:rPr>
        <w:t>انتخاب کنید، آنگاه فقط فهرست واکسن ها را مشاهده خواهید کرد (شکل زیر):</w:t>
      </w:r>
    </w:p>
    <w:p w14:paraId="3617D8E5" w14:textId="5B362982" w:rsidR="00DF0809" w:rsidRDefault="006C69F3" w:rsidP="00DF0809">
      <w:pPr>
        <w:rPr>
          <w:rFonts w:cs="Arial"/>
          <w:rtl/>
          <w:lang w:bidi="fa-IR"/>
        </w:rPr>
      </w:pPr>
      <w:r w:rsidRPr="006C69F3">
        <w:rPr>
          <w:rFonts w:cs="Arial"/>
          <w:noProof/>
          <w:rtl/>
          <w:lang w:bidi="fa-IR"/>
        </w:rPr>
        <w:drawing>
          <wp:inline distT="0" distB="0" distL="0" distR="0" wp14:anchorId="47E33A4A" wp14:editId="1709D02A">
            <wp:extent cx="4944469" cy="306705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55241" cy="3073732"/>
                    </a:xfrm>
                    <a:prstGeom prst="rect">
                      <a:avLst/>
                    </a:prstGeom>
                  </pic:spPr>
                </pic:pic>
              </a:graphicData>
            </a:graphic>
          </wp:inline>
        </w:drawing>
      </w:r>
    </w:p>
    <w:p w14:paraId="5BEE6740" w14:textId="77777777" w:rsidR="00DF0809" w:rsidRDefault="00DF0809" w:rsidP="004C7DC4">
      <w:pPr>
        <w:rPr>
          <w:rtl/>
          <w:lang w:bidi="fa-IR"/>
        </w:rPr>
      </w:pPr>
    </w:p>
    <w:p w14:paraId="483E3183" w14:textId="2FCEB2C7" w:rsidR="006C69F3" w:rsidRDefault="006C69F3" w:rsidP="00E36D3E">
      <w:pPr>
        <w:rPr>
          <w:rtl/>
          <w:lang w:bidi="fa-IR"/>
        </w:rPr>
      </w:pPr>
      <w:r>
        <w:rPr>
          <w:rFonts w:hint="cs"/>
          <w:rtl/>
          <w:lang w:bidi="fa-IR"/>
        </w:rPr>
        <w:t xml:space="preserve">حال به فهرست کالاهای </w:t>
      </w:r>
      <w:r>
        <w:rPr>
          <w:rFonts w:cs="Cambria" w:hint="cs"/>
          <w:rtl/>
          <w:lang w:bidi="fa-IR"/>
        </w:rPr>
        <w:t>"</w:t>
      </w:r>
      <w:r>
        <w:rPr>
          <w:rFonts w:hint="cs"/>
          <w:rtl/>
          <w:lang w:bidi="fa-IR"/>
        </w:rPr>
        <w:t>مواد اولیه" توجه کنید:</w:t>
      </w:r>
    </w:p>
    <w:p w14:paraId="27AD5B74" w14:textId="7AF132D2" w:rsidR="006C69F3" w:rsidRPr="006C69F3" w:rsidRDefault="006C69F3" w:rsidP="004C7DC4">
      <w:pPr>
        <w:rPr>
          <w:rFonts w:cs="Arial"/>
          <w:rtl/>
          <w:lang w:bidi="fa-IR"/>
        </w:rPr>
      </w:pPr>
      <w:r w:rsidRPr="006C69F3">
        <w:rPr>
          <w:rFonts w:cs="Arial"/>
          <w:noProof/>
          <w:rtl/>
          <w:lang w:bidi="fa-IR"/>
        </w:rPr>
        <w:lastRenderedPageBreak/>
        <w:drawing>
          <wp:inline distT="0" distB="0" distL="0" distR="0" wp14:anchorId="12378C04" wp14:editId="626C44BB">
            <wp:extent cx="4762500" cy="2795933"/>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62500" cy="2795933"/>
                    </a:xfrm>
                    <a:prstGeom prst="rect">
                      <a:avLst/>
                    </a:prstGeom>
                  </pic:spPr>
                </pic:pic>
              </a:graphicData>
            </a:graphic>
          </wp:inline>
        </w:drawing>
      </w:r>
    </w:p>
    <w:p w14:paraId="32252B75" w14:textId="77777777" w:rsidR="006C69F3" w:rsidRDefault="006C69F3" w:rsidP="004C7DC4">
      <w:pPr>
        <w:rPr>
          <w:rtl/>
          <w:lang w:bidi="fa-IR"/>
        </w:rPr>
      </w:pPr>
    </w:p>
    <w:p w14:paraId="7795CBF8" w14:textId="4BBE5EAB" w:rsidR="00C9492B" w:rsidRDefault="006C69F3" w:rsidP="00E36D3E">
      <w:pPr>
        <w:pStyle w:val="Heading2"/>
        <w:rPr>
          <w:rFonts w:asciiTheme="minorHAnsi" w:hAnsiTheme="minorHAnsi"/>
          <w:rtl/>
          <w:lang w:bidi="fa-IR"/>
        </w:rPr>
      </w:pPr>
      <w:r>
        <w:rPr>
          <w:rFonts w:hint="cs"/>
          <w:rtl/>
          <w:lang w:bidi="fa-IR"/>
        </w:rPr>
        <w:t xml:space="preserve">نحوه افزودن </w:t>
      </w:r>
      <w:r w:rsidR="00CD14CD">
        <w:rPr>
          <w:rFonts w:hint="cs"/>
          <w:rtl/>
          <w:lang w:bidi="fa-IR"/>
        </w:rPr>
        <w:t xml:space="preserve">امکان فیلترینگ در </w:t>
      </w:r>
      <w:r w:rsidR="00CD14CD">
        <w:rPr>
          <w:rFonts w:asciiTheme="minorHAnsi" w:hAnsiTheme="minorHAnsi"/>
          <w:lang w:bidi="fa-IR"/>
        </w:rPr>
        <w:t>View</w:t>
      </w:r>
    </w:p>
    <w:p w14:paraId="6021951A" w14:textId="1FA95471" w:rsidR="008151B5" w:rsidRDefault="008151B5" w:rsidP="004C7DC4">
      <w:pPr>
        <w:rPr>
          <w:rFonts w:asciiTheme="minorHAnsi" w:hAnsiTheme="minorHAnsi"/>
          <w:rtl/>
          <w:lang w:bidi="fa-IR"/>
        </w:rPr>
      </w:pPr>
      <w:r w:rsidRPr="008151B5">
        <w:rPr>
          <w:rFonts w:asciiTheme="minorHAnsi" w:hAnsiTheme="minorHAnsi" w:hint="cs"/>
          <w:b/>
          <w:bCs/>
          <w:rtl/>
          <w:lang w:bidi="fa-IR"/>
        </w:rPr>
        <w:t>نکته مهم:</w:t>
      </w:r>
      <w:r>
        <w:rPr>
          <w:rFonts w:asciiTheme="minorHAnsi" w:hAnsiTheme="minorHAnsi" w:hint="cs"/>
          <w:rtl/>
          <w:lang w:bidi="fa-IR"/>
        </w:rPr>
        <w:t xml:space="preserve"> قبل از این که به جزئیات نوشتن </w:t>
      </w:r>
      <w:r>
        <w:rPr>
          <w:rFonts w:asciiTheme="minorHAnsi" w:hAnsiTheme="minorHAnsi"/>
          <w:lang w:bidi="fa-IR"/>
        </w:rPr>
        <w:t>Query</w:t>
      </w:r>
      <w:r>
        <w:rPr>
          <w:rFonts w:asciiTheme="minorHAnsi" w:hAnsiTheme="minorHAnsi" w:hint="cs"/>
          <w:rtl/>
          <w:lang w:bidi="fa-IR"/>
        </w:rPr>
        <w:t xml:space="preserve"> مربوط به این امکان بپردازیم باید دقت کنید که برای درک این بخش نیاز داریم با جداول اطلاعات کارها </w:t>
      </w:r>
      <w:r w:rsidRPr="008151B5">
        <w:rPr>
          <w:rFonts w:asciiTheme="minorHAnsi" w:hAnsiTheme="minorHAnsi" w:hint="cs"/>
          <w:rtl/>
          <w:lang w:bidi="fa-IR"/>
        </w:rPr>
        <w:t>(</w:t>
      </w:r>
      <w:r w:rsidRPr="008151B5">
        <w:rPr>
          <w:rFonts w:ascii="Consolas" w:hAnsi="Consolas" w:cs="Consolas"/>
          <w:sz w:val="19"/>
          <w:szCs w:val="19"/>
        </w:rPr>
        <w:t>_WorkflowFieldInfs22</w:t>
      </w:r>
      <w:r>
        <w:rPr>
          <w:rFonts w:asciiTheme="minorHAnsi" w:hAnsiTheme="minorHAnsi" w:hint="cs"/>
          <w:rtl/>
          <w:lang w:bidi="fa-IR"/>
        </w:rPr>
        <w:t>) و رخدادها (</w:t>
      </w:r>
      <w:r w:rsidRPr="00AE76F1">
        <w:rPr>
          <w:rFonts w:ascii="Consolas" w:hAnsi="Consolas" w:cs="Consolas"/>
          <w:color w:val="00B050"/>
          <w:sz w:val="19"/>
          <w:szCs w:val="19"/>
        </w:rPr>
        <w:t>_</w:t>
      </w:r>
      <w:r w:rsidRPr="008151B5">
        <w:rPr>
          <w:rFonts w:ascii="Consolas" w:hAnsi="Consolas" w:cs="Consolas"/>
          <w:sz w:val="19"/>
          <w:szCs w:val="19"/>
        </w:rPr>
        <w:t>WorkflowLogs</w:t>
      </w:r>
      <w:r>
        <w:rPr>
          <w:rFonts w:asciiTheme="minorHAnsi" w:hAnsiTheme="minorHAnsi" w:hint="cs"/>
          <w:rtl/>
          <w:lang w:bidi="fa-IR"/>
        </w:rPr>
        <w:t>) در پایگاه داده های فرایند</w:t>
      </w:r>
      <w:r w:rsidR="00541E67">
        <w:rPr>
          <w:rFonts w:asciiTheme="minorHAnsi" w:hAnsiTheme="minorHAnsi" w:hint="cs"/>
          <w:rtl/>
          <w:lang w:bidi="fa-IR"/>
        </w:rPr>
        <w:t>،</w:t>
      </w:r>
      <w:r>
        <w:rPr>
          <w:rFonts w:asciiTheme="minorHAnsi" w:hAnsiTheme="minorHAnsi" w:hint="cs"/>
          <w:rtl/>
          <w:lang w:bidi="fa-IR"/>
        </w:rPr>
        <w:t xml:space="preserve"> آشنایی مقدماتی داشته باشید</w:t>
      </w:r>
      <w:r w:rsidR="00B231C3">
        <w:rPr>
          <w:rFonts w:asciiTheme="minorHAnsi" w:hAnsiTheme="minorHAnsi" w:hint="cs"/>
          <w:rtl/>
          <w:lang w:bidi="fa-IR"/>
        </w:rPr>
        <w:t>.</w:t>
      </w:r>
    </w:p>
    <w:p w14:paraId="4D5EF620" w14:textId="095AAD91" w:rsidR="00CD14CD" w:rsidRDefault="00CD14CD" w:rsidP="008151B5">
      <w:pPr>
        <w:rPr>
          <w:rFonts w:asciiTheme="minorHAnsi" w:hAnsiTheme="minorHAnsi"/>
          <w:rtl/>
          <w:lang w:bidi="fa-IR"/>
        </w:rPr>
      </w:pPr>
      <w:r>
        <w:rPr>
          <w:rFonts w:asciiTheme="minorHAnsi" w:hAnsiTheme="minorHAnsi" w:hint="cs"/>
          <w:rtl/>
          <w:lang w:bidi="fa-IR"/>
        </w:rPr>
        <w:t xml:space="preserve">امکان فیلترینگ براساس کار، از طریق افزودن یک ستون دیگر با نام </w:t>
      </w:r>
      <w:r>
        <w:rPr>
          <w:rFonts w:asciiTheme="minorHAnsi" w:hAnsiTheme="minorHAnsi"/>
          <w:lang w:bidi="fa-IR"/>
        </w:rPr>
        <w:t>nwv_owner</w:t>
      </w:r>
      <w:r>
        <w:rPr>
          <w:rFonts w:asciiTheme="minorHAnsi" w:hAnsiTheme="minorHAnsi" w:hint="cs"/>
          <w:rtl/>
          <w:lang w:bidi="fa-IR"/>
        </w:rPr>
        <w:t xml:space="preserve"> و به شکل زیر انجام می شود:</w:t>
      </w:r>
    </w:p>
    <w:p w14:paraId="3FA54CEB" w14:textId="7AECE8E9" w:rsidR="00AE76F1" w:rsidRDefault="00AE76F1" w:rsidP="00AE76F1">
      <w:pPr>
        <w:autoSpaceDE w:val="0"/>
        <w:autoSpaceDN w:val="0"/>
        <w:bidi w:val="0"/>
        <w:adjustRightInd w:val="0"/>
        <w:rPr>
          <w:rFonts w:ascii="Consolas" w:hAnsi="Consolas" w:cs="Consolas"/>
          <w:color w:val="000000"/>
          <w:sz w:val="19"/>
          <w:szCs w:val="19"/>
        </w:rPr>
      </w:pPr>
      <w:r>
        <w:rPr>
          <w:rFonts w:ascii="Consolas" w:hAnsi="Consolas" w:cs="Consolas"/>
          <w:color w:val="0000FF"/>
          <w:sz w:val="19"/>
          <w:szCs w:val="19"/>
        </w:rPr>
        <w:t>ALTER</w:t>
      </w:r>
      <w:r>
        <w:rPr>
          <w:rFonts w:ascii="Consolas" w:hAnsi="Consolas" w:cs="Consolas"/>
          <w:color w:val="000000"/>
          <w:sz w:val="19"/>
          <w:szCs w:val="19"/>
        </w:rPr>
        <w:t xml:space="preserve"> </w:t>
      </w:r>
      <w:r>
        <w:rPr>
          <w:rFonts w:ascii="Consolas" w:hAnsi="Consolas" w:cs="Consolas"/>
          <w:color w:val="0000FF"/>
          <w:sz w:val="19"/>
          <w:szCs w:val="19"/>
        </w:rPr>
        <w:t>VIEW</w:t>
      </w:r>
      <w:r>
        <w:rPr>
          <w:rFonts w:ascii="Consolas" w:hAnsi="Consolas" w:cs="Consolas"/>
          <w:color w:val="000000"/>
          <w:sz w:val="19"/>
          <w:szCs w:val="19"/>
        </w:rPr>
        <w:t xml:space="preserve"> [dbo]</w:t>
      </w:r>
      <w:r>
        <w:rPr>
          <w:rFonts w:ascii="Consolas" w:hAnsi="Consolas" w:cs="Consolas"/>
          <w:color w:val="808080"/>
          <w:sz w:val="19"/>
          <w:szCs w:val="19"/>
        </w:rPr>
        <w:t>.</w:t>
      </w:r>
      <w:r>
        <w:rPr>
          <w:rFonts w:ascii="Consolas" w:hAnsi="Consolas" w:cs="Consolas"/>
          <w:color w:val="000000"/>
          <w:sz w:val="19"/>
          <w:szCs w:val="19"/>
        </w:rPr>
        <w:t>[_NosaWorkView_SpecificProduct]</w:t>
      </w:r>
    </w:p>
    <w:p w14:paraId="54CA78B8" w14:textId="7E4F3FE9" w:rsidR="00AE76F1" w:rsidRPr="00AE76F1" w:rsidRDefault="00AE76F1" w:rsidP="00AE76F1">
      <w:pPr>
        <w:autoSpaceDE w:val="0"/>
        <w:autoSpaceDN w:val="0"/>
        <w:bidi w:val="0"/>
        <w:adjustRightInd w:val="0"/>
        <w:rPr>
          <w:rFonts w:ascii="Consolas" w:hAnsi="Consolas" w:cs="Consolas"/>
          <w:color w:val="0000FF"/>
          <w:sz w:val="19"/>
          <w:szCs w:val="19"/>
        </w:rPr>
      </w:pPr>
      <w:r>
        <w:rPr>
          <w:rFonts w:ascii="Consolas" w:hAnsi="Consolas" w:cs="Consolas"/>
          <w:color w:val="0000FF"/>
          <w:sz w:val="19"/>
          <w:szCs w:val="19"/>
        </w:rPr>
        <w:t>AS</w:t>
      </w:r>
    </w:p>
    <w:p w14:paraId="2CAD0ED1" w14:textId="4153BA71" w:rsidR="00AE76F1" w:rsidRDefault="00AE76F1" w:rsidP="00AE76F1">
      <w:pPr>
        <w:autoSpaceDE w:val="0"/>
        <w:autoSpaceDN w:val="0"/>
        <w:bidi w:val="0"/>
        <w:adjustRightInd w:val="0"/>
        <w:rPr>
          <w:rFonts w:ascii="Consolas" w:hAnsi="Consolas" w:cs="Consolas"/>
          <w:color w:val="000000"/>
          <w:sz w:val="19"/>
          <w:szCs w:val="19"/>
        </w:rPr>
      </w:pPr>
      <w:r>
        <w:rPr>
          <w:rFonts w:ascii="Consolas" w:hAnsi="Consolas" w:cs="Consolas"/>
          <w:color w:val="0000FF"/>
          <w:sz w:val="19"/>
          <w:szCs w:val="19"/>
        </w:rPr>
        <w:t>SELECT</w:t>
      </w:r>
      <w:r>
        <w:rPr>
          <w:rFonts w:ascii="Consolas" w:hAnsi="Consolas" w:cs="Consolas"/>
          <w:color w:val="000000"/>
          <w:sz w:val="19"/>
          <w:szCs w:val="19"/>
        </w:rPr>
        <w:t xml:space="preserve"> mat_Code </w:t>
      </w:r>
      <w:r>
        <w:rPr>
          <w:rFonts w:ascii="Consolas" w:hAnsi="Consolas" w:cs="Consolas"/>
          <w:color w:val="0000FF"/>
          <w:sz w:val="19"/>
          <w:szCs w:val="19"/>
        </w:rPr>
        <w:t>AS</w:t>
      </w:r>
      <w:r>
        <w:rPr>
          <w:rFonts w:ascii="Consolas" w:hAnsi="Consolas" w:cs="Consolas"/>
          <w:color w:val="000000"/>
          <w:sz w:val="19"/>
          <w:szCs w:val="19"/>
        </w:rPr>
        <w:t xml:space="preserve"> nwv_Code</w:t>
      </w:r>
      <w:r>
        <w:rPr>
          <w:rFonts w:ascii="Consolas" w:hAnsi="Consolas" w:cs="Consolas"/>
          <w:color w:val="808080"/>
          <w:sz w:val="19"/>
          <w:szCs w:val="19"/>
        </w:rPr>
        <w:t>,</w:t>
      </w:r>
      <w:r>
        <w:rPr>
          <w:rFonts w:ascii="Consolas" w:hAnsi="Consolas" w:cs="Consolas"/>
          <w:color w:val="000000"/>
          <w:sz w:val="19"/>
          <w:szCs w:val="19"/>
        </w:rPr>
        <w:t xml:space="preserve"> mat_Name </w:t>
      </w:r>
      <w:r>
        <w:rPr>
          <w:rFonts w:ascii="Consolas" w:hAnsi="Consolas" w:cs="Consolas"/>
          <w:color w:val="0000FF"/>
          <w:sz w:val="19"/>
          <w:szCs w:val="19"/>
        </w:rPr>
        <w:t>AS</w:t>
      </w:r>
      <w:r>
        <w:rPr>
          <w:rFonts w:ascii="Consolas" w:hAnsi="Consolas" w:cs="Consolas"/>
          <w:color w:val="000000"/>
          <w:sz w:val="19"/>
          <w:szCs w:val="19"/>
        </w:rPr>
        <w:t xml:space="preserve"> nwv_Name</w:t>
      </w:r>
      <w:r>
        <w:rPr>
          <w:rFonts w:ascii="Consolas" w:hAnsi="Consolas" w:cs="Consolas"/>
          <w:color w:val="808080"/>
          <w:sz w:val="19"/>
          <w:szCs w:val="19"/>
        </w:rPr>
        <w:t>,</w:t>
      </w:r>
      <w:r>
        <w:rPr>
          <w:rFonts w:ascii="Consolas" w:hAnsi="Consolas" w:cs="Consolas"/>
          <w:color w:val="000000"/>
          <w:sz w:val="19"/>
          <w:szCs w:val="19"/>
        </w:rPr>
        <w:t xml:space="preserve"> st_Name </w:t>
      </w:r>
      <w:r>
        <w:rPr>
          <w:rFonts w:ascii="Consolas" w:hAnsi="Consolas" w:cs="Consolas"/>
          <w:color w:val="0000FF"/>
          <w:sz w:val="19"/>
          <w:szCs w:val="19"/>
        </w:rPr>
        <w:t>AS</w:t>
      </w:r>
      <w:r>
        <w:rPr>
          <w:rFonts w:ascii="Consolas" w:hAnsi="Consolas" w:cs="Consolas"/>
          <w:color w:val="000000"/>
          <w:sz w:val="19"/>
          <w:szCs w:val="19"/>
        </w:rPr>
        <w:t xml:space="preserve"> nwv_category</w:t>
      </w:r>
      <w:r>
        <w:rPr>
          <w:rFonts w:ascii="Consolas" w:hAnsi="Consolas" w:cs="Consolas"/>
          <w:color w:val="808080"/>
          <w:sz w:val="19"/>
          <w:szCs w:val="19"/>
        </w:rPr>
        <w:t>,</w:t>
      </w:r>
      <w:r>
        <w:rPr>
          <w:rFonts w:ascii="Consolas" w:hAnsi="Consolas" w:cs="Consolas"/>
          <w:color w:val="000000"/>
          <w:sz w:val="19"/>
          <w:szCs w:val="19"/>
        </w:rPr>
        <w:t xml:space="preserve"> </w:t>
      </w:r>
    </w:p>
    <w:p w14:paraId="47F289BC" w14:textId="5D94B33D" w:rsidR="00AE76F1" w:rsidRPr="00AE76F1" w:rsidRDefault="00AE76F1" w:rsidP="00AE76F1">
      <w:pPr>
        <w:autoSpaceDE w:val="0"/>
        <w:autoSpaceDN w:val="0"/>
        <w:bidi w:val="0"/>
        <w:adjustRightInd w:val="0"/>
        <w:rPr>
          <w:rFonts w:ascii="Consolas" w:hAnsi="Consolas" w:cs="Consolas"/>
          <w:color w:val="00B050"/>
          <w:sz w:val="19"/>
          <w:szCs w:val="19"/>
        </w:rPr>
      </w:pPr>
      <w:r w:rsidRPr="00AE76F1">
        <w:rPr>
          <w:rFonts w:ascii="Consolas" w:hAnsi="Consolas" w:cs="Consolas"/>
          <w:color w:val="00B050"/>
          <w:sz w:val="19"/>
          <w:szCs w:val="19"/>
        </w:rPr>
        <w:t>wfi_WorkflowLog AS nwv_Owner</w:t>
      </w:r>
    </w:p>
    <w:p w14:paraId="4F66A98D" w14:textId="77777777" w:rsidR="00AE76F1" w:rsidRDefault="00AE76F1" w:rsidP="00AE76F1">
      <w:pPr>
        <w:autoSpaceDE w:val="0"/>
        <w:autoSpaceDN w:val="0"/>
        <w:bidi w:val="0"/>
        <w:adjustRightInd w:val="0"/>
        <w:rPr>
          <w:rFonts w:ascii="Consolas" w:hAnsi="Consolas" w:cs="Consolas"/>
          <w:color w:val="0000FF"/>
          <w:sz w:val="19"/>
          <w:szCs w:val="19"/>
        </w:rPr>
      </w:pPr>
    </w:p>
    <w:p w14:paraId="3E9ACA9D" w14:textId="061E31BC" w:rsidR="00AE76F1" w:rsidRDefault="00AE76F1" w:rsidP="00AE76F1">
      <w:pPr>
        <w:autoSpaceDE w:val="0"/>
        <w:autoSpaceDN w:val="0"/>
        <w:bidi w:val="0"/>
        <w:adjustRightInd w:val="0"/>
        <w:rPr>
          <w:rFonts w:ascii="Consolas" w:hAnsi="Consolas" w:cs="Consolas"/>
          <w:color w:val="000000"/>
          <w:sz w:val="19"/>
          <w:szCs w:val="19"/>
        </w:rPr>
      </w:pPr>
      <w:r>
        <w:rPr>
          <w:rFonts w:ascii="Consolas" w:hAnsi="Consolas" w:cs="Consolas"/>
          <w:color w:val="0000FF"/>
          <w:sz w:val="19"/>
          <w:szCs w:val="19"/>
        </w:rPr>
        <w:t>FROM</w:t>
      </w:r>
      <w:r>
        <w:rPr>
          <w:rFonts w:ascii="Consolas" w:hAnsi="Consolas" w:cs="Consolas"/>
          <w:color w:val="000000"/>
          <w:sz w:val="19"/>
          <w:szCs w:val="19"/>
        </w:rPr>
        <w:t xml:space="preserve"> [_AccXP_hamayesh992]</w:t>
      </w:r>
      <w:r>
        <w:rPr>
          <w:rFonts w:ascii="Consolas" w:hAnsi="Consolas" w:cs="Consolas"/>
          <w:color w:val="808080"/>
          <w:sz w:val="19"/>
          <w:szCs w:val="19"/>
        </w:rPr>
        <w:t>.</w:t>
      </w:r>
      <w:r>
        <w:rPr>
          <w:rFonts w:ascii="Consolas" w:hAnsi="Consolas" w:cs="Consolas"/>
          <w:color w:val="000000"/>
          <w:sz w:val="19"/>
          <w:szCs w:val="19"/>
        </w:rPr>
        <w:t>dbo</w:t>
      </w:r>
      <w:r>
        <w:rPr>
          <w:rFonts w:ascii="Consolas" w:hAnsi="Consolas" w:cs="Consolas"/>
          <w:color w:val="808080"/>
          <w:sz w:val="19"/>
          <w:szCs w:val="19"/>
        </w:rPr>
        <w:t>.</w:t>
      </w:r>
      <w:r>
        <w:rPr>
          <w:rFonts w:ascii="Consolas" w:hAnsi="Consolas" w:cs="Consolas"/>
          <w:color w:val="000000"/>
          <w:sz w:val="19"/>
          <w:szCs w:val="19"/>
        </w:rPr>
        <w:t>_Mats</w:t>
      </w:r>
    </w:p>
    <w:p w14:paraId="3AE69909" w14:textId="77777777" w:rsidR="00AE76F1" w:rsidRDefault="00AE76F1" w:rsidP="00AE76F1">
      <w:pPr>
        <w:autoSpaceDE w:val="0"/>
        <w:autoSpaceDN w:val="0"/>
        <w:bidi w:val="0"/>
        <w:adjustRightInd w:val="0"/>
        <w:rPr>
          <w:rFonts w:ascii="Consolas" w:hAnsi="Consolas" w:cs="Consolas"/>
          <w:color w:val="00B050"/>
          <w:sz w:val="19"/>
          <w:szCs w:val="19"/>
        </w:rPr>
      </w:pPr>
    </w:p>
    <w:p w14:paraId="3166D97B" w14:textId="44245100" w:rsidR="00AE76F1" w:rsidRDefault="00AE76F1" w:rsidP="00AE76F1">
      <w:pPr>
        <w:autoSpaceDE w:val="0"/>
        <w:autoSpaceDN w:val="0"/>
        <w:bidi w:val="0"/>
        <w:adjustRightInd w:val="0"/>
        <w:rPr>
          <w:rFonts w:ascii="Consolas" w:hAnsi="Consolas" w:cs="Consolas"/>
          <w:color w:val="00B050"/>
          <w:sz w:val="19"/>
          <w:szCs w:val="19"/>
        </w:rPr>
      </w:pPr>
      <w:r w:rsidRPr="00AE76F1">
        <w:rPr>
          <w:rFonts w:ascii="Consolas" w:hAnsi="Consolas" w:cs="Consolas"/>
          <w:color w:val="00B050"/>
          <w:sz w:val="19"/>
          <w:szCs w:val="19"/>
        </w:rPr>
        <w:t>INNER JOIN _WorkflowFieldInfs22 on left(mat_Code, 2)=wfi_WF1353</w:t>
      </w:r>
    </w:p>
    <w:p w14:paraId="7F86FD1E" w14:textId="3B89D2C0" w:rsidR="00AE76F1" w:rsidRPr="00AE76F1" w:rsidRDefault="00AE76F1" w:rsidP="00AE76F1">
      <w:pPr>
        <w:autoSpaceDE w:val="0"/>
        <w:autoSpaceDN w:val="0"/>
        <w:bidi w:val="0"/>
        <w:adjustRightInd w:val="0"/>
        <w:rPr>
          <w:rFonts w:ascii="Consolas" w:hAnsi="Consolas" w:cs="Consolas"/>
          <w:color w:val="00B050"/>
          <w:sz w:val="19"/>
          <w:szCs w:val="19"/>
        </w:rPr>
      </w:pPr>
      <w:r w:rsidRPr="00AE76F1">
        <w:rPr>
          <w:rFonts w:ascii="Consolas" w:hAnsi="Consolas" w:cs="Consolas"/>
          <w:color w:val="00B050"/>
          <w:sz w:val="19"/>
          <w:szCs w:val="19"/>
        </w:rPr>
        <w:t>INNER JOIN _WorkflowLogs ON (wfi_WorkflowLog=wfl_Key) and (wfl_Key=wfl_StartWfKey)</w:t>
      </w:r>
    </w:p>
    <w:p w14:paraId="379C80F1" w14:textId="77777777" w:rsidR="00AE76F1" w:rsidRDefault="00AE76F1" w:rsidP="00AE76F1">
      <w:pPr>
        <w:autoSpaceDE w:val="0"/>
        <w:autoSpaceDN w:val="0"/>
        <w:bidi w:val="0"/>
        <w:adjustRightInd w:val="0"/>
        <w:rPr>
          <w:rFonts w:ascii="Consolas" w:hAnsi="Consolas" w:cs="Consolas"/>
          <w:color w:val="808080"/>
          <w:sz w:val="19"/>
          <w:szCs w:val="19"/>
        </w:rPr>
      </w:pPr>
    </w:p>
    <w:p w14:paraId="78A959DC" w14:textId="51B21355" w:rsidR="00AE76F1" w:rsidRDefault="00AE76F1" w:rsidP="00AE76F1">
      <w:pPr>
        <w:autoSpaceDE w:val="0"/>
        <w:autoSpaceDN w:val="0"/>
        <w:bidi w:val="0"/>
        <w:adjustRightInd w:val="0"/>
        <w:rPr>
          <w:rFonts w:ascii="Consolas" w:hAnsi="Consolas" w:cs="Consolas"/>
          <w:color w:val="000000"/>
          <w:sz w:val="19"/>
          <w:szCs w:val="19"/>
        </w:rPr>
      </w:pPr>
      <w:r>
        <w:rPr>
          <w:rFonts w:ascii="Consolas" w:hAnsi="Consolas" w:cs="Consolas"/>
          <w:color w:val="808080"/>
          <w:sz w:val="19"/>
          <w:szCs w:val="19"/>
        </w:rPr>
        <w:t>INNER</w:t>
      </w:r>
      <w:r>
        <w:rPr>
          <w:rFonts w:ascii="Consolas" w:hAnsi="Consolas" w:cs="Consolas"/>
          <w:color w:val="000000"/>
          <w:sz w:val="19"/>
          <w:szCs w:val="19"/>
        </w:rPr>
        <w:t xml:space="preserve"> </w:t>
      </w:r>
      <w:r>
        <w:rPr>
          <w:rFonts w:ascii="Consolas" w:hAnsi="Consolas" w:cs="Consolas"/>
          <w:color w:val="808080"/>
          <w:sz w:val="19"/>
          <w:szCs w:val="19"/>
        </w:rPr>
        <w:t>JOIN</w:t>
      </w:r>
      <w:r>
        <w:rPr>
          <w:rFonts w:ascii="Consolas" w:hAnsi="Consolas" w:cs="Consolas"/>
          <w:color w:val="000000"/>
          <w:sz w:val="19"/>
          <w:szCs w:val="19"/>
        </w:rPr>
        <w:t xml:space="preserve"> [_AccXP_hamayesh992]</w:t>
      </w:r>
      <w:r>
        <w:rPr>
          <w:rFonts w:ascii="Consolas" w:hAnsi="Consolas" w:cs="Consolas"/>
          <w:color w:val="808080"/>
          <w:sz w:val="19"/>
          <w:szCs w:val="19"/>
        </w:rPr>
        <w:t>.</w:t>
      </w:r>
      <w:r>
        <w:rPr>
          <w:rFonts w:ascii="Consolas" w:hAnsi="Consolas" w:cs="Consolas"/>
          <w:color w:val="000000"/>
          <w:sz w:val="19"/>
          <w:szCs w:val="19"/>
        </w:rPr>
        <w:t>[dbo]</w:t>
      </w:r>
      <w:r>
        <w:rPr>
          <w:rFonts w:ascii="Consolas" w:hAnsi="Consolas" w:cs="Consolas"/>
          <w:color w:val="808080"/>
          <w:sz w:val="19"/>
          <w:szCs w:val="19"/>
        </w:rPr>
        <w:t>.</w:t>
      </w:r>
      <w:r>
        <w:rPr>
          <w:rFonts w:ascii="Consolas" w:hAnsi="Consolas" w:cs="Consolas"/>
          <w:color w:val="000000"/>
          <w:sz w:val="19"/>
          <w:szCs w:val="19"/>
        </w:rPr>
        <w:t xml:space="preserve">_MatStock </w:t>
      </w:r>
      <w:r>
        <w:rPr>
          <w:rFonts w:ascii="Consolas" w:hAnsi="Consolas" w:cs="Consolas"/>
          <w:color w:val="0000FF"/>
          <w:sz w:val="19"/>
          <w:szCs w:val="19"/>
        </w:rPr>
        <w:t>on</w:t>
      </w:r>
      <w:r>
        <w:rPr>
          <w:rFonts w:ascii="Consolas" w:hAnsi="Consolas" w:cs="Consolas"/>
          <w:color w:val="000000"/>
          <w:sz w:val="19"/>
          <w:szCs w:val="19"/>
        </w:rPr>
        <w:t xml:space="preserve"> mat_Key </w:t>
      </w:r>
      <w:r>
        <w:rPr>
          <w:rFonts w:ascii="Consolas" w:hAnsi="Consolas" w:cs="Consolas"/>
          <w:color w:val="808080"/>
          <w:sz w:val="19"/>
          <w:szCs w:val="19"/>
        </w:rPr>
        <w:t>=</w:t>
      </w:r>
      <w:r>
        <w:rPr>
          <w:rFonts w:ascii="Consolas" w:hAnsi="Consolas" w:cs="Consolas"/>
          <w:color w:val="000000"/>
          <w:sz w:val="19"/>
          <w:szCs w:val="19"/>
        </w:rPr>
        <w:t xml:space="preserve">mst_MatKey </w:t>
      </w:r>
    </w:p>
    <w:p w14:paraId="729FE3A3" w14:textId="77777777" w:rsidR="00AE76F1" w:rsidRDefault="00AE76F1" w:rsidP="00AE76F1">
      <w:pPr>
        <w:autoSpaceDE w:val="0"/>
        <w:autoSpaceDN w:val="0"/>
        <w:bidi w:val="0"/>
        <w:adjustRightInd w:val="0"/>
        <w:rPr>
          <w:rFonts w:ascii="Consolas" w:hAnsi="Consolas" w:cs="Consolas"/>
          <w:color w:val="808080"/>
          <w:sz w:val="19"/>
          <w:szCs w:val="19"/>
        </w:rPr>
      </w:pPr>
    </w:p>
    <w:p w14:paraId="13E957C4" w14:textId="0A0B67F5" w:rsidR="00AE76F1" w:rsidRDefault="00AE76F1" w:rsidP="00AE76F1">
      <w:pPr>
        <w:autoSpaceDE w:val="0"/>
        <w:autoSpaceDN w:val="0"/>
        <w:bidi w:val="0"/>
        <w:adjustRightInd w:val="0"/>
        <w:rPr>
          <w:rFonts w:ascii="Consolas" w:hAnsi="Consolas" w:cs="Consolas"/>
          <w:color w:val="000000"/>
          <w:sz w:val="19"/>
          <w:szCs w:val="19"/>
        </w:rPr>
      </w:pPr>
      <w:r>
        <w:rPr>
          <w:rFonts w:ascii="Consolas" w:hAnsi="Consolas" w:cs="Consolas"/>
          <w:color w:val="808080"/>
          <w:sz w:val="19"/>
          <w:szCs w:val="19"/>
        </w:rPr>
        <w:t>INNER</w:t>
      </w:r>
      <w:r>
        <w:rPr>
          <w:rFonts w:ascii="Consolas" w:hAnsi="Consolas" w:cs="Consolas"/>
          <w:color w:val="000000"/>
          <w:sz w:val="19"/>
          <w:szCs w:val="19"/>
        </w:rPr>
        <w:t xml:space="preserve"> </w:t>
      </w:r>
      <w:r>
        <w:rPr>
          <w:rFonts w:ascii="Consolas" w:hAnsi="Consolas" w:cs="Consolas"/>
          <w:color w:val="808080"/>
          <w:sz w:val="19"/>
          <w:szCs w:val="19"/>
        </w:rPr>
        <w:t>JOIN</w:t>
      </w:r>
      <w:r>
        <w:rPr>
          <w:rFonts w:ascii="Consolas" w:hAnsi="Consolas" w:cs="Consolas"/>
          <w:color w:val="000000"/>
          <w:sz w:val="19"/>
          <w:szCs w:val="19"/>
        </w:rPr>
        <w:t xml:space="preserve"> [_AccXP_hamayesh992]</w:t>
      </w:r>
      <w:r>
        <w:rPr>
          <w:rFonts w:ascii="Consolas" w:hAnsi="Consolas" w:cs="Consolas"/>
          <w:color w:val="808080"/>
          <w:sz w:val="19"/>
          <w:szCs w:val="19"/>
        </w:rPr>
        <w:t>.</w:t>
      </w:r>
      <w:r>
        <w:rPr>
          <w:rFonts w:ascii="Consolas" w:hAnsi="Consolas" w:cs="Consolas"/>
          <w:color w:val="000000"/>
          <w:sz w:val="19"/>
          <w:szCs w:val="19"/>
        </w:rPr>
        <w:t>[dbo]</w:t>
      </w:r>
      <w:r>
        <w:rPr>
          <w:rFonts w:ascii="Consolas" w:hAnsi="Consolas" w:cs="Consolas"/>
          <w:color w:val="808080"/>
          <w:sz w:val="19"/>
          <w:szCs w:val="19"/>
        </w:rPr>
        <w:t>.</w:t>
      </w:r>
      <w:r>
        <w:rPr>
          <w:rFonts w:ascii="Consolas" w:hAnsi="Consolas" w:cs="Consolas"/>
          <w:color w:val="000000"/>
          <w:sz w:val="19"/>
          <w:szCs w:val="19"/>
        </w:rPr>
        <w:t xml:space="preserve">_Stocks </w:t>
      </w:r>
      <w:r>
        <w:rPr>
          <w:rFonts w:ascii="Consolas" w:hAnsi="Consolas" w:cs="Consolas"/>
          <w:color w:val="0000FF"/>
          <w:sz w:val="19"/>
          <w:szCs w:val="19"/>
        </w:rPr>
        <w:t>on</w:t>
      </w:r>
      <w:r>
        <w:rPr>
          <w:rFonts w:ascii="Consolas" w:hAnsi="Consolas" w:cs="Consolas"/>
          <w:color w:val="000000"/>
          <w:sz w:val="19"/>
          <w:szCs w:val="19"/>
        </w:rPr>
        <w:t xml:space="preserve"> mst_StockKey </w:t>
      </w:r>
      <w:r>
        <w:rPr>
          <w:rFonts w:ascii="Consolas" w:hAnsi="Consolas" w:cs="Consolas"/>
          <w:color w:val="808080"/>
          <w:sz w:val="19"/>
          <w:szCs w:val="19"/>
        </w:rPr>
        <w:t>=</w:t>
      </w:r>
      <w:r>
        <w:rPr>
          <w:rFonts w:ascii="Consolas" w:hAnsi="Consolas" w:cs="Consolas"/>
          <w:color w:val="000000"/>
          <w:sz w:val="19"/>
          <w:szCs w:val="19"/>
        </w:rPr>
        <w:t>st_Key</w:t>
      </w:r>
    </w:p>
    <w:p w14:paraId="67A570F7" w14:textId="40443F92" w:rsidR="00AE76F1" w:rsidRDefault="00AE76F1" w:rsidP="00AE76F1">
      <w:pPr>
        <w:bidi w:val="0"/>
        <w:rPr>
          <w:rFonts w:asciiTheme="minorHAnsi" w:hAnsiTheme="minorHAnsi"/>
          <w:lang w:bidi="fa-IR"/>
        </w:rPr>
      </w:pPr>
      <w:r>
        <w:rPr>
          <w:rFonts w:asciiTheme="minorHAnsi" w:hAnsiTheme="minorHAnsi"/>
          <w:lang w:bidi="fa-IR"/>
        </w:rPr>
        <w:t xml:space="preserve"> </w:t>
      </w:r>
    </w:p>
    <w:p w14:paraId="1547A453" w14:textId="6DFFFCAD" w:rsidR="00AE76F1" w:rsidRDefault="00AE76F1" w:rsidP="00AE76F1">
      <w:pPr>
        <w:rPr>
          <w:rFonts w:asciiTheme="minorHAnsi" w:hAnsiTheme="minorHAnsi"/>
          <w:rtl/>
          <w:lang w:bidi="fa-IR"/>
        </w:rPr>
      </w:pPr>
      <w:r>
        <w:rPr>
          <w:rFonts w:asciiTheme="minorHAnsi" w:hAnsiTheme="minorHAnsi" w:hint="cs"/>
          <w:rtl/>
          <w:lang w:bidi="fa-IR"/>
        </w:rPr>
        <w:t xml:space="preserve">در این </w:t>
      </w:r>
      <w:r>
        <w:rPr>
          <w:rFonts w:asciiTheme="minorHAnsi" w:hAnsiTheme="minorHAnsi"/>
          <w:lang w:bidi="fa-IR"/>
        </w:rPr>
        <w:t>Query</w:t>
      </w:r>
      <w:r>
        <w:rPr>
          <w:rFonts w:asciiTheme="minorHAnsi" w:hAnsiTheme="minorHAnsi" w:hint="cs"/>
          <w:rtl/>
          <w:lang w:bidi="fa-IR"/>
        </w:rPr>
        <w:t xml:space="preserve"> خطوط سبزرنگ مربوط به امکان فیلترینگ است که </w:t>
      </w:r>
      <w:r w:rsidR="001A4BA1">
        <w:rPr>
          <w:rFonts w:asciiTheme="minorHAnsi" w:hAnsiTheme="minorHAnsi" w:hint="cs"/>
          <w:rtl/>
          <w:lang w:bidi="fa-IR"/>
        </w:rPr>
        <w:t>به شرح زیر است:</w:t>
      </w:r>
    </w:p>
    <w:p w14:paraId="4BCED17B" w14:textId="77777777" w:rsidR="001A4BA1" w:rsidRPr="00AE76F1" w:rsidRDefault="001A4BA1" w:rsidP="001A4BA1">
      <w:pPr>
        <w:autoSpaceDE w:val="0"/>
        <w:autoSpaceDN w:val="0"/>
        <w:bidi w:val="0"/>
        <w:adjustRightInd w:val="0"/>
        <w:rPr>
          <w:rFonts w:ascii="Consolas" w:hAnsi="Consolas" w:cs="Consolas"/>
          <w:color w:val="00B050"/>
          <w:sz w:val="19"/>
          <w:szCs w:val="19"/>
        </w:rPr>
      </w:pPr>
      <w:r w:rsidRPr="00AE76F1">
        <w:rPr>
          <w:rFonts w:ascii="Consolas" w:hAnsi="Consolas" w:cs="Consolas"/>
          <w:color w:val="00B050"/>
          <w:sz w:val="19"/>
          <w:szCs w:val="19"/>
        </w:rPr>
        <w:t>wfi_WorkflowLog AS nwv_Owner</w:t>
      </w:r>
    </w:p>
    <w:p w14:paraId="108D614D" w14:textId="77777777" w:rsidR="001A4BA1" w:rsidRPr="00CD14CD" w:rsidRDefault="001A4BA1" w:rsidP="001A4BA1">
      <w:pPr>
        <w:bidi w:val="0"/>
        <w:rPr>
          <w:rFonts w:asciiTheme="minorHAnsi" w:hAnsiTheme="minorHAnsi"/>
          <w:lang w:bidi="fa-IR"/>
        </w:rPr>
      </w:pPr>
    </w:p>
    <w:p w14:paraId="70FE770B" w14:textId="33199622" w:rsidR="00E132E2" w:rsidRPr="00E36D3E" w:rsidRDefault="001A4BA1" w:rsidP="00E36D3E">
      <w:pPr>
        <w:rPr>
          <w:rFonts w:ascii="Consolas" w:hAnsi="Consolas"/>
          <w:rtl/>
        </w:rPr>
      </w:pPr>
      <w:r>
        <w:rPr>
          <w:lang w:bidi="fa-IR"/>
        </w:rPr>
        <w:t>wfi_WorkflowLog</w:t>
      </w:r>
      <w:r>
        <w:rPr>
          <w:rFonts w:hint="cs"/>
          <w:rtl/>
          <w:lang w:bidi="fa-IR"/>
        </w:rPr>
        <w:t xml:space="preserve"> در واقع کلید کار است و به این ترتیب در ستون </w:t>
      </w:r>
      <w:r>
        <w:rPr>
          <w:lang w:bidi="fa-IR"/>
        </w:rPr>
        <w:t>nwv_owner</w:t>
      </w:r>
      <w:r>
        <w:rPr>
          <w:rFonts w:hint="cs"/>
          <w:rtl/>
          <w:lang w:bidi="fa-IR"/>
        </w:rPr>
        <w:t xml:space="preserve"> باید کلید کار درج شود. توضیح این که این مورد، یکی از ستونهای جدول </w:t>
      </w:r>
      <w:r w:rsidRPr="001A4BA1">
        <w:rPr>
          <w:rFonts w:ascii="Consolas" w:hAnsi="Consolas" w:cs="Consolas"/>
          <w:sz w:val="19"/>
          <w:szCs w:val="19"/>
        </w:rPr>
        <w:t>_WorkflowFieldInfs22</w:t>
      </w:r>
      <w:r>
        <w:rPr>
          <w:rFonts w:ascii="Consolas" w:hAnsi="Consolas" w:cs="Arial" w:hint="cs"/>
          <w:sz w:val="19"/>
          <w:szCs w:val="19"/>
          <w:rtl/>
        </w:rPr>
        <w:t xml:space="preserve"> </w:t>
      </w:r>
      <w:r w:rsidRPr="00E36D3E">
        <w:rPr>
          <w:rFonts w:ascii="Consolas" w:hAnsi="Consolas" w:hint="cs"/>
          <w:rtl/>
        </w:rPr>
        <w:t xml:space="preserve">است که شامل  اطلاعات کارها </w:t>
      </w:r>
      <w:r w:rsidR="00E658D6" w:rsidRPr="00E36D3E">
        <w:rPr>
          <w:rFonts w:ascii="Consolas" w:hAnsi="Consolas" w:hint="cs"/>
          <w:rtl/>
        </w:rPr>
        <w:t xml:space="preserve">به همراه فیلدهای قابل تعریف می باشد. عدد 22 در این جدول نشاندهنده کلید گردش کار مورد نظر است. </w:t>
      </w:r>
    </w:p>
    <w:p w14:paraId="1086B2F8" w14:textId="40BDB38B" w:rsidR="00E658D6" w:rsidRDefault="00E658D6" w:rsidP="001A4BA1">
      <w:pPr>
        <w:rPr>
          <w:rFonts w:cs="Arial"/>
          <w:rtl/>
          <w:lang w:bidi="fa-IR"/>
        </w:rPr>
      </w:pPr>
    </w:p>
    <w:p w14:paraId="2532722C" w14:textId="77777777" w:rsidR="00E658D6" w:rsidRDefault="00E658D6" w:rsidP="00E658D6">
      <w:pPr>
        <w:autoSpaceDE w:val="0"/>
        <w:autoSpaceDN w:val="0"/>
        <w:bidi w:val="0"/>
        <w:adjustRightInd w:val="0"/>
        <w:rPr>
          <w:rFonts w:ascii="Consolas" w:hAnsi="Consolas" w:cs="Consolas"/>
          <w:color w:val="00B050"/>
          <w:sz w:val="19"/>
          <w:szCs w:val="19"/>
        </w:rPr>
      </w:pPr>
      <w:r w:rsidRPr="00AE76F1">
        <w:rPr>
          <w:rFonts w:ascii="Consolas" w:hAnsi="Consolas" w:cs="Consolas"/>
          <w:color w:val="00B050"/>
          <w:sz w:val="19"/>
          <w:szCs w:val="19"/>
        </w:rPr>
        <w:t>INNER JOIN _WorkflowFieldInfs22 on left(mat_Code, 2)=wfi_WF1353</w:t>
      </w:r>
    </w:p>
    <w:p w14:paraId="489DA214" w14:textId="625FB726" w:rsidR="00E658D6" w:rsidRDefault="00E658D6" w:rsidP="00E658D6">
      <w:pPr>
        <w:bidi w:val="0"/>
        <w:jc w:val="both"/>
        <w:rPr>
          <w:rFonts w:cs="Arial"/>
          <w:rtl/>
          <w:lang w:bidi="fa-IR"/>
        </w:rPr>
      </w:pPr>
    </w:p>
    <w:p w14:paraId="0D021D80" w14:textId="1825FE8F" w:rsidR="00E658D6" w:rsidRDefault="00E658D6" w:rsidP="00E36D3E">
      <w:pPr>
        <w:rPr>
          <w:rtl/>
          <w:lang w:bidi="fa-IR"/>
        </w:rPr>
      </w:pPr>
      <w:r>
        <w:rPr>
          <w:rFonts w:hint="cs"/>
          <w:rtl/>
          <w:lang w:bidi="fa-IR"/>
        </w:rPr>
        <w:lastRenderedPageBreak/>
        <w:t xml:space="preserve">در اینجا جدول اطلاعات کارها با جدول کالاها </w:t>
      </w:r>
      <w:r>
        <w:rPr>
          <w:lang w:bidi="fa-IR"/>
        </w:rPr>
        <w:t>join</w:t>
      </w:r>
      <w:r>
        <w:rPr>
          <w:rFonts w:hint="cs"/>
          <w:rtl/>
          <w:lang w:bidi="fa-IR"/>
        </w:rPr>
        <w:t xml:space="preserve"> شده و شرطی که اعمال شده این است که دو کاراکتر ابتدای کد کالا </w:t>
      </w:r>
      <w:r w:rsidR="00D10E4F">
        <w:rPr>
          <w:rFonts w:hint="cs"/>
          <w:rtl/>
          <w:lang w:bidi="fa-IR"/>
        </w:rPr>
        <w:t>(</w:t>
      </w:r>
      <w:r w:rsidR="00D10E4F">
        <w:rPr>
          <w:lang w:bidi="fa-IR"/>
        </w:rPr>
        <w:t>mat_Code</w:t>
      </w:r>
      <w:r w:rsidR="00D10E4F">
        <w:rPr>
          <w:rFonts w:hint="cs"/>
          <w:rtl/>
          <w:lang w:bidi="fa-IR"/>
        </w:rPr>
        <w:t xml:space="preserve">) </w:t>
      </w:r>
      <w:r>
        <w:rPr>
          <w:rFonts w:hint="cs"/>
          <w:rtl/>
          <w:lang w:bidi="fa-IR"/>
        </w:rPr>
        <w:t>برابر با محتوای فیلد سطح اول کالا</w:t>
      </w:r>
      <w:r w:rsidR="00D10E4F">
        <w:rPr>
          <w:lang w:bidi="fa-IR"/>
        </w:rPr>
        <w:t xml:space="preserve"> </w:t>
      </w:r>
      <w:r w:rsidR="00D10E4F">
        <w:rPr>
          <w:rFonts w:hint="cs"/>
          <w:rtl/>
          <w:lang w:bidi="fa-IR"/>
        </w:rPr>
        <w:t xml:space="preserve"> (</w:t>
      </w:r>
      <w:r w:rsidR="00D10E4F">
        <w:rPr>
          <w:lang w:bidi="fa-IR"/>
        </w:rPr>
        <w:t>wfi_WF1353</w:t>
      </w:r>
      <w:r w:rsidR="00D10E4F">
        <w:rPr>
          <w:rFonts w:hint="cs"/>
          <w:rtl/>
          <w:lang w:bidi="fa-IR"/>
        </w:rPr>
        <w:t>)</w:t>
      </w:r>
      <w:r>
        <w:rPr>
          <w:rFonts w:hint="cs"/>
          <w:rtl/>
          <w:lang w:bidi="fa-IR"/>
        </w:rPr>
        <w:t xml:space="preserve"> </w:t>
      </w:r>
      <w:r w:rsidR="00D10E4F">
        <w:rPr>
          <w:rFonts w:hint="cs"/>
          <w:rtl/>
          <w:lang w:bidi="fa-IR"/>
        </w:rPr>
        <w:t>باشد.</w:t>
      </w:r>
      <w:r w:rsidR="00D10E4F">
        <w:rPr>
          <w:lang w:bidi="fa-IR"/>
        </w:rPr>
        <w:t xml:space="preserve"> </w:t>
      </w:r>
      <w:r w:rsidR="00D10E4F">
        <w:rPr>
          <w:rFonts w:hint="cs"/>
          <w:rtl/>
          <w:lang w:bidi="fa-IR"/>
        </w:rPr>
        <w:t xml:space="preserve"> یعنی به عبارت دیگر در اینجا کالاها براساس کد سطح اول، فیلتر می شود. </w:t>
      </w:r>
    </w:p>
    <w:p w14:paraId="04A36388" w14:textId="0B2E18FF" w:rsidR="00D10E4F" w:rsidRDefault="00D10E4F" w:rsidP="001A4BA1">
      <w:pPr>
        <w:rPr>
          <w:rFonts w:asciiTheme="minorHAnsi" w:hAnsiTheme="minorHAnsi" w:cs="Arial"/>
          <w:rtl/>
          <w:lang w:bidi="fa-IR"/>
        </w:rPr>
      </w:pPr>
    </w:p>
    <w:p w14:paraId="6CE740C8" w14:textId="77777777" w:rsidR="00D10E4F" w:rsidRPr="00AE76F1" w:rsidRDefault="00D10E4F" w:rsidP="00D10E4F">
      <w:pPr>
        <w:autoSpaceDE w:val="0"/>
        <w:autoSpaceDN w:val="0"/>
        <w:bidi w:val="0"/>
        <w:adjustRightInd w:val="0"/>
        <w:rPr>
          <w:rFonts w:ascii="Consolas" w:hAnsi="Consolas" w:cs="Consolas"/>
          <w:color w:val="00B050"/>
          <w:sz w:val="19"/>
          <w:szCs w:val="19"/>
        </w:rPr>
      </w:pPr>
      <w:r w:rsidRPr="00AE76F1">
        <w:rPr>
          <w:rFonts w:ascii="Consolas" w:hAnsi="Consolas" w:cs="Consolas"/>
          <w:color w:val="00B050"/>
          <w:sz w:val="19"/>
          <w:szCs w:val="19"/>
        </w:rPr>
        <w:t>INNER JOIN _WorkflowLogs ON (wfi_WorkflowLog=wfl_Key) and (wfl_Key=wfl_StartWfKey)</w:t>
      </w:r>
    </w:p>
    <w:p w14:paraId="0281B825" w14:textId="7EAD2227" w:rsidR="00D10E4F" w:rsidRDefault="00D10E4F" w:rsidP="00D10E4F">
      <w:pPr>
        <w:bidi w:val="0"/>
        <w:rPr>
          <w:rFonts w:asciiTheme="minorHAnsi" w:hAnsiTheme="minorHAnsi" w:cs="Arial"/>
          <w:lang w:bidi="fa-IR"/>
        </w:rPr>
      </w:pPr>
    </w:p>
    <w:p w14:paraId="530428C7" w14:textId="0CCCC549" w:rsidR="00D10E4F" w:rsidRDefault="00BF35B4" w:rsidP="00E36D3E">
      <w:pPr>
        <w:rPr>
          <w:rtl/>
          <w:lang w:bidi="fa-IR"/>
        </w:rPr>
      </w:pPr>
      <w:r>
        <w:rPr>
          <w:rFonts w:hint="cs"/>
          <w:rtl/>
          <w:lang w:bidi="fa-IR"/>
        </w:rPr>
        <w:t xml:space="preserve">در اینجا در واقع با </w:t>
      </w:r>
      <w:r>
        <w:rPr>
          <w:lang w:bidi="fa-IR"/>
        </w:rPr>
        <w:t>Join</w:t>
      </w:r>
      <w:r>
        <w:rPr>
          <w:rFonts w:hint="cs"/>
          <w:rtl/>
          <w:lang w:bidi="fa-IR"/>
        </w:rPr>
        <w:t xml:space="preserve"> شدن جدول رخدادها (</w:t>
      </w:r>
      <w:r>
        <w:rPr>
          <w:lang w:bidi="fa-IR"/>
        </w:rPr>
        <w:t>_WorkflowLogs</w:t>
      </w:r>
      <w:r>
        <w:rPr>
          <w:rFonts w:hint="cs"/>
          <w:rtl/>
          <w:lang w:bidi="fa-IR"/>
        </w:rPr>
        <w:t xml:space="preserve">) کلید کار مشخص می شود. </w:t>
      </w:r>
      <w:r w:rsidR="00F42ABA">
        <w:rPr>
          <w:rFonts w:hint="cs"/>
          <w:rtl/>
          <w:lang w:bidi="fa-IR"/>
        </w:rPr>
        <w:t xml:space="preserve">توضیح این که </w:t>
      </w:r>
      <w:r w:rsidR="00541E67">
        <w:rPr>
          <w:rFonts w:hint="cs"/>
          <w:rtl/>
          <w:lang w:bidi="fa-IR"/>
        </w:rPr>
        <w:t>آنچه در پایگاه داده ها اصالت دارد کلید رخدادها (</w:t>
      </w:r>
      <w:r w:rsidR="00541E67">
        <w:rPr>
          <w:rFonts w:asciiTheme="minorHAnsi" w:hAnsiTheme="minorHAnsi"/>
          <w:lang w:bidi="fa-IR"/>
        </w:rPr>
        <w:t>wfl_Key</w:t>
      </w:r>
      <w:r w:rsidR="00541E67">
        <w:rPr>
          <w:rFonts w:hint="cs"/>
          <w:rtl/>
          <w:lang w:bidi="fa-IR"/>
        </w:rPr>
        <w:t xml:space="preserve">) </w:t>
      </w:r>
      <w:r w:rsidR="00541E67">
        <w:rPr>
          <w:rFonts w:ascii="Cambria" w:hAnsi="Cambria" w:hint="cs"/>
          <w:rtl/>
          <w:lang w:bidi="fa-IR"/>
        </w:rPr>
        <w:t>ا</w:t>
      </w:r>
      <w:r w:rsidR="00541E67">
        <w:rPr>
          <w:rFonts w:hint="cs"/>
          <w:rtl/>
          <w:lang w:bidi="fa-IR"/>
        </w:rPr>
        <w:t xml:space="preserve">ست و </w:t>
      </w:r>
      <w:r w:rsidR="00F42ABA">
        <w:rPr>
          <w:rFonts w:hint="cs"/>
          <w:rtl/>
          <w:lang w:bidi="fa-IR"/>
        </w:rPr>
        <w:t>کلید کار (</w:t>
      </w:r>
      <w:r w:rsidR="00F42ABA">
        <w:rPr>
          <w:lang w:bidi="fa-IR"/>
        </w:rPr>
        <w:t>wfi_WorkflowLog</w:t>
      </w:r>
      <w:r w:rsidR="00F42ABA">
        <w:rPr>
          <w:rFonts w:hint="cs"/>
          <w:rtl/>
          <w:lang w:bidi="fa-IR"/>
        </w:rPr>
        <w:t>)</w:t>
      </w:r>
      <w:r w:rsidR="00541E67">
        <w:rPr>
          <w:rFonts w:hint="cs"/>
          <w:rtl/>
          <w:lang w:bidi="fa-IR"/>
        </w:rPr>
        <w:t xml:space="preserve"> یک مفهوم مستقل نیست و</w:t>
      </w:r>
      <w:r w:rsidR="00F42ABA">
        <w:rPr>
          <w:rFonts w:hint="cs"/>
          <w:rtl/>
          <w:lang w:bidi="fa-IR"/>
        </w:rPr>
        <w:t xml:space="preserve"> درواقع کلید رخداد آغازین (</w:t>
      </w:r>
      <w:r w:rsidR="00F42ABA">
        <w:rPr>
          <w:lang w:bidi="fa-IR"/>
        </w:rPr>
        <w:t>wfl_StartWfKey</w:t>
      </w:r>
      <w:r w:rsidR="00F42ABA">
        <w:rPr>
          <w:rFonts w:hint="cs"/>
          <w:rtl/>
          <w:lang w:bidi="fa-IR"/>
        </w:rPr>
        <w:t>) است</w:t>
      </w:r>
      <w:r w:rsidR="00F42ABA">
        <w:rPr>
          <w:lang w:bidi="fa-IR"/>
        </w:rPr>
        <w:t>.</w:t>
      </w:r>
    </w:p>
    <w:p w14:paraId="2E1A9B54" w14:textId="77777777" w:rsidR="008E0C2C" w:rsidRDefault="008E0C2C" w:rsidP="008E0C2C">
      <w:pPr>
        <w:pStyle w:val="ListParagraph"/>
        <w:ind w:left="0"/>
        <w:rPr>
          <w:rFonts w:asciiTheme="minorHAnsi" w:hAnsiTheme="minorHAnsi"/>
          <w:lang w:bidi="fa-IR"/>
        </w:rPr>
      </w:pPr>
      <w:r w:rsidRPr="00195E9F">
        <w:rPr>
          <w:rFonts w:asciiTheme="minorHAnsi" w:hAnsiTheme="minorHAnsi" w:hint="cs"/>
          <w:b/>
          <w:bCs/>
          <w:rtl/>
          <w:lang w:bidi="fa-IR"/>
        </w:rPr>
        <w:t>نکته</w:t>
      </w:r>
      <w:r>
        <w:rPr>
          <w:rFonts w:asciiTheme="minorHAnsi" w:hAnsiTheme="minorHAnsi"/>
          <w:lang w:bidi="fa-IR"/>
        </w:rPr>
        <w:t xml:space="preserve"> </w:t>
      </w:r>
      <w:r w:rsidRPr="00195E9F">
        <w:rPr>
          <w:rFonts w:asciiTheme="minorHAnsi" w:hAnsiTheme="minorHAnsi" w:hint="cs"/>
          <w:b/>
          <w:bCs/>
          <w:rtl/>
          <w:lang w:bidi="fa-IR"/>
        </w:rPr>
        <w:t>مهم</w:t>
      </w:r>
      <w:r>
        <w:rPr>
          <w:rFonts w:asciiTheme="minorHAnsi" w:hAnsiTheme="minorHAnsi" w:hint="cs"/>
          <w:rtl/>
          <w:lang w:bidi="fa-IR"/>
        </w:rPr>
        <w:t xml:space="preserve">: هر تغییری در </w:t>
      </w:r>
      <w:r>
        <w:rPr>
          <w:rFonts w:asciiTheme="minorHAnsi" w:hAnsiTheme="minorHAnsi"/>
          <w:lang w:bidi="fa-IR"/>
        </w:rPr>
        <w:t>View</w:t>
      </w:r>
      <w:r>
        <w:rPr>
          <w:rFonts w:asciiTheme="minorHAnsi" w:hAnsiTheme="minorHAnsi" w:hint="cs"/>
          <w:rtl/>
          <w:lang w:bidi="fa-IR"/>
        </w:rPr>
        <w:t xml:space="preserve"> در لحظه اعمال نمی شود. بنابراین برای عملیاتی شدن تغییرات، باید سیستم اطلاعاتی جاری مجددا انتخاب شود. برای این کار می توانید کلاینت را ببندید و مجددا باز کنید یا اینکه از طریق گزینه تغییر سیستم اطلاعاتی ، پایگاه اطلاعاتی جاری را مجددا انتخاب کنید. به این ترتیب سیستم اطلاعاتی بروز می شود و آخرین تغییرات در آن اعمال </w:t>
      </w:r>
      <w:r w:rsidRPr="00455C11">
        <w:rPr>
          <w:rFonts w:hint="cs"/>
          <w:rtl/>
        </w:rPr>
        <w:t>م</w:t>
      </w:r>
      <w:r>
        <w:rPr>
          <w:rFonts w:hint="cs"/>
          <w:rtl/>
        </w:rPr>
        <w:t>ی</w:t>
      </w:r>
      <w:r>
        <w:rPr>
          <w:rFonts w:asciiTheme="minorHAnsi" w:hAnsiTheme="minorHAnsi" w:cs="Cambria"/>
          <w:rtl/>
        </w:rPr>
        <w:t>‌</w:t>
      </w:r>
      <w:r w:rsidRPr="00455C11">
        <w:rPr>
          <w:rFonts w:hint="cs"/>
          <w:rtl/>
        </w:rPr>
        <w:t>شود</w:t>
      </w:r>
      <w:r>
        <w:rPr>
          <w:rFonts w:asciiTheme="minorHAnsi" w:hAnsiTheme="minorHAnsi" w:hint="cs"/>
          <w:rtl/>
          <w:lang w:bidi="fa-IR"/>
        </w:rPr>
        <w:t xml:space="preserve">. </w:t>
      </w:r>
    </w:p>
    <w:p w14:paraId="2BCCDA81" w14:textId="3A383252" w:rsidR="00D10E4F" w:rsidRDefault="00BF5426" w:rsidP="008E0C2C">
      <w:pPr>
        <w:rPr>
          <w:rtl/>
          <w:lang w:bidi="fa-IR"/>
        </w:rPr>
      </w:pPr>
      <w:r>
        <w:rPr>
          <w:rFonts w:hint="cs"/>
          <w:rtl/>
          <w:lang w:bidi="fa-IR"/>
        </w:rPr>
        <w:t>حال که با این دو امکان آشنا شدید ممکن است این سوال در ذهن شما ایجاد شود که آیا ترکیب این دو امکان هم ممکن است و در این صورت چه اتفاقی می افتد؟ در ادامه، این سوال پاسخ داده شده است.</w:t>
      </w:r>
    </w:p>
    <w:p w14:paraId="1A0B8AF8" w14:textId="77777777" w:rsidR="008E0C2C" w:rsidRDefault="008E0C2C" w:rsidP="008E0C2C">
      <w:pPr>
        <w:rPr>
          <w:rtl/>
          <w:lang w:bidi="fa-IR"/>
        </w:rPr>
      </w:pPr>
    </w:p>
    <w:p w14:paraId="495CFD19" w14:textId="1552E65C" w:rsidR="00BF5426" w:rsidRPr="00E658D6" w:rsidRDefault="00BF5426" w:rsidP="008E0C2C">
      <w:pPr>
        <w:pStyle w:val="Heading2"/>
        <w:rPr>
          <w:rtl/>
          <w:lang w:bidi="fa-IR"/>
        </w:rPr>
      </w:pPr>
      <w:r>
        <w:rPr>
          <w:rFonts w:hint="cs"/>
          <w:rtl/>
          <w:lang w:bidi="fa-IR"/>
        </w:rPr>
        <w:t>ترکیب دو امکان دسته بندی و فیلتر کردن براساس کار</w:t>
      </w:r>
    </w:p>
    <w:p w14:paraId="45504BC2" w14:textId="34035B3B" w:rsidR="00BF5426" w:rsidRDefault="008E0C2C" w:rsidP="00E8648B">
      <w:pPr>
        <w:pStyle w:val="ListParagraph"/>
        <w:ind w:left="0"/>
        <w:rPr>
          <w:rFonts w:asciiTheme="minorHAnsi" w:hAnsiTheme="minorHAnsi"/>
          <w:rtl/>
          <w:lang w:bidi="fa-IR"/>
        </w:rPr>
      </w:pPr>
      <w:r w:rsidRPr="008E0C2C">
        <w:rPr>
          <w:rFonts w:asciiTheme="minorHAnsi" w:hAnsiTheme="minorHAnsi" w:hint="cs"/>
          <w:rtl/>
          <w:lang w:bidi="fa-IR"/>
        </w:rPr>
        <w:t>همانطو</w:t>
      </w:r>
      <w:r>
        <w:rPr>
          <w:rFonts w:asciiTheme="minorHAnsi" w:hAnsiTheme="minorHAnsi" w:hint="cs"/>
          <w:rtl/>
          <w:lang w:bidi="fa-IR"/>
        </w:rPr>
        <w:t xml:space="preserve">ر که در مثال بالا ملاحظه کردید، این </w:t>
      </w:r>
      <w:r>
        <w:rPr>
          <w:rFonts w:asciiTheme="minorHAnsi" w:hAnsiTheme="minorHAnsi"/>
          <w:lang w:bidi="fa-IR"/>
        </w:rPr>
        <w:t>View</w:t>
      </w:r>
      <w:r>
        <w:rPr>
          <w:rFonts w:asciiTheme="minorHAnsi" w:hAnsiTheme="minorHAnsi" w:hint="cs"/>
          <w:rtl/>
          <w:lang w:bidi="fa-IR"/>
        </w:rPr>
        <w:t xml:space="preserve"> شامل هر دو امکان دسته بندی و فیلترینگ براساس کار بود. در چنین مواردی اتفاقی که می افتد این است که دسته بندی هم براساس کار فیلتر می شود.</w:t>
      </w:r>
      <w:r w:rsidR="00940990">
        <w:rPr>
          <w:rFonts w:asciiTheme="minorHAnsi" w:hAnsiTheme="minorHAnsi" w:hint="cs"/>
          <w:rtl/>
          <w:lang w:bidi="fa-IR"/>
        </w:rPr>
        <w:t xml:space="preserve"> یعنی این که برای هر کار، فهرست منوی کشویی دسته بندی تغییر می کند و فیلتر می شود. </w:t>
      </w:r>
      <w:r>
        <w:rPr>
          <w:rFonts w:asciiTheme="minorHAnsi" w:hAnsiTheme="minorHAnsi" w:hint="cs"/>
          <w:rtl/>
          <w:lang w:bidi="fa-IR"/>
        </w:rPr>
        <w:t xml:space="preserve"> برای مثال به شکل زیر توجه کنید:</w:t>
      </w:r>
    </w:p>
    <w:p w14:paraId="7FCFB362" w14:textId="77777777" w:rsidR="00C56CB4" w:rsidRDefault="00C56CB4" w:rsidP="00E8648B">
      <w:pPr>
        <w:pStyle w:val="ListParagraph"/>
        <w:ind w:left="0"/>
        <w:rPr>
          <w:rFonts w:asciiTheme="minorHAnsi" w:hAnsiTheme="minorHAnsi"/>
          <w:rtl/>
          <w:lang w:bidi="fa-IR"/>
        </w:rPr>
      </w:pPr>
    </w:p>
    <w:p w14:paraId="2B9AFB99" w14:textId="2FE10943" w:rsidR="008E0C2C" w:rsidRPr="008E0C2C" w:rsidRDefault="008E0C2C" w:rsidP="00E8648B">
      <w:pPr>
        <w:pStyle w:val="ListParagraph"/>
        <w:ind w:left="0"/>
        <w:rPr>
          <w:rFonts w:asciiTheme="minorHAnsi" w:hAnsiTheme="minorHAnsi" w:hint="cs"/>
          <w:rtl/>
          <w:lang w:bidi="fa-IR"/>
        </w:rPr>
      </w:pPr>
      <w:r>
        <w:rPr>
          <w:rFonts w:asciiTheme="minorHAnsi" w:hAnsiTheme="minorHAnsi" w:hint="cs"/>
          <w:rtl/>
          <w:lang w:bidi="fa-IR"/>
        </w:rPr>
        <w:t xml:space="preserve"> </w:t>
      </w:r>
      <w:r w:rsidR="00C56CB4" w:rsidRPr="00C56CB4">
        <w:rPr>
          <w:rFonts w:asciiTheme="minorHAnsi" w:hAnsiTheme="minorHAnsi"/>
          <w:rtl/>
          <w:lang w:bidi="fa-IR"/>
        </w:rPr>
        <w:drawing>
          <wp:inline distT="0" distB="0" distL="0" distR="0" wp14:anchorId="672D14F2" wp14:editId="2F2EDDE5">
            <wp:extent cx="5118990" cy="233362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27098" cy="2337321"/>
                    </a:xfrm>
                    <a:prstGeom prst="rect">
                      <a:avLst/>
                    </a:prstGeom>
                  </pic:spPr>
                </pic:pic>
              </a:graphicData>
            </a:graphic>
          </wp:inline>
        </w:drawing>
      </w:r>
    </w:p>
    <w:p w14:paraId="508B6916" w14:textId="609405A0" w:rsidR="00BF5426" w:rsidRDefault="00C56CB4" w:rsidP="008B4EF0">
      <w:pPr>
        <w:pStyle w:val="ListParagraph"/>
        <w:ind w:left="0"/>
        <w:rPr>
          <w:rFonts w:asciiTheme="minorHAnsi" w:hAnsiTheme="minorHAnsi"/>
          <w:rtl/>
          <w:lang w:bidi="fa-IR"/>
        </w:rPr>
      </w:pPr>
      <w:r>
        <w:rPr>
          <w:rFonts w:asciiTheme="minorHAnsi" w:hAnsiTheme="minorHAnsi" w:hint="cs"/>
          <w:rtl/>
          <w:lang w:bidi="fa-IR"/>
        </w:rPr>
        <w:t xml:space="preserve">در این مثال ملاحظه می کنید که در فیلد سطح یک کالاها، </w:t>
      </w:r>
      <w:r>
        <w:rPr>
          <w:rFonts w:asciiTheme="minorHAnsi" w:hAnsiTheme="minorHAnsi" w:cs="Cambria" w:hint="cs"/>
          <w:rtl/>
          <w:lang w:bidi="fa-IR"/>
        </w:rPr>
        <w:t>"</w:t>
      </w:r>
      <w:r>
        <w:rPr>
          <w:rFonts w:asciiTheme="minorHAnsi" w:hAnsiTheme="minorHAnsi" w:cs="Arial" w:hint="cs"/>
          <w:rtl/>
          <w:lang w:bidi="fa-IR"/>
        </w:rPr>
        <w:t xml:space="preserve">اقلام فروشی" انتخاب شده و براین اساس، </w:t>
      </w:r>
      <w:r>
        <w:rPr>
          <w:rFonts w:asciiTheme="minorHAnsi" w:hAnsiTheme="minorHAnsi" w:hint="cs"/>
          <w:rtl/>
          <w:lang w:bidi="fa-IR"/>
        </w:rPr>
        <w:t>لیست دسته بندی (نام انبار) شامل 6 گزینه (انبار) است. حال سطح یک کالاها را تغییر می دهیم:</w:t>
      </w:r>
    </w:p>
    <w:p w14:paraId="29A8A783" w14:textId="5FCE4323" w:rsidR="00C56CB4" w:rsidRDefault="00EA7D58" w:rsidP="008B4EF0">
      <w:pPr>
        <w:pStyle w:val="ListParagraph"/>
        <w:ind w:left="0"/>
        <w:rPr>
          <w:rFonts w:asciiTheme="minorHAnsi" w:hAnsiTheme="minorHAnsi"/>
          <w:rtl/>
          <w:lang w:bidi="fa-IR"/>
        </w:rPr>
      </w:pPr>
      <w:r w:rsidRPr="00EA7D58">
        <w:rPr>
          <w:rFonts w:asciiTheme="minorHAnsi" w:hAnsiTheme="minorHAnsi"/>
          <w:rtl/>
          <w:lang w:bidi="fa-IR"/>
        </w:rPr>
        <w:lastRenderedPageBreak/>
        <w:drawing>
          <wp:inline distT="0" distB="0" distL="0" distR="0" wp14:anchorId="5BB155BE" wp14:editId="4626F693">
            <wp:extent cx="5088143" cy="2390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94904" cy="2393952"/>
                    </a:xfrm>
                    <a:prstGeom prst="rect">
                      <a:avLst/>
                    </a:prstGeom>
                  </pic:spPr>
                </pic:pic>
              </a:graphicData>
            </a:graphic>
          </wp:inline>
        </w:drawing>
      </w:r>
    </w:p>
    <w:p w14:paraId="06F27879" w14:textId="05F3597B" w:rsidR="00EA7D58" w:rsidRPr="00EA7D58" w:rsidRDefault="00EA7D58" w:rsidP="00EA7D58">
      <w:pPr>
        <w:rPr>
          <w:rtl/>
          <w:lang w:bidi="fa-IR"/>
        </w:rPr>
      </w:pPr>
      <w:r>
        <w:rPr>
          <w:rFonts w:hint="cs"/>
          <w:rtl/>
          <w:lang w:bidi="fa-IR"/>
        </w:rPr>
        <w:t xml:space="preserve">مشاهده می کنید که برای </w:t>
      </w:r>
      <w:r>
        <w:rPr>
          <w:rFonts w:cs="Cambria" w:hint="cs"/>
          <w:rtl/>
          <w:lang w:bidi="fa-IR"/>
        </w:rPr>
        <w:t>"</w:t>
      </w:r>
      <w:r>
        <w:rPr>
          <w:rFonts w:hint="cs"/>
          <w:rtl/>
          <w:lang w:bidi="fa-IR"/>
        </w:rPr>
        <w:t xml:space="preserve">کالاهای خرد"، فقط سه انبار موجود است. نتیجه این که با ترکیب دو امکان دسته بندی و فیلتر براساس کار، علاوه بر این که امکان دسته بندی ایجاد می شود، همزمان هم دسته بندی و هم فهرست کالاها براساس کار فیلتر می شود. </w:t>
      </w:r>
    </w:p>
    <w:p w14:paraId="5BB73CBC" w14:textId="77777777" w:rsidR="00BF5426" w:rsidRDefault="00BF5426" w:rsidP="008B4EF0">
      <w:pPr>
        <w:pStyle w:val="ListParagraph"/>
        <w:ind w:left="0"/>
        <w:rPr>
          <w:rFonts w:asciiTheme="minorHAnsi" w:hAnsiTheme="minorHAnsi"/>
          <w:rtl/>
          <w:lang w:bidi="fa-IR"/>
        </w:rPr>
      </w:pPr>
    </w:p>
    <w:p w14:paraId="338793E2" w14:textId="11C799AA" w:rsidR="00513189" w:rsidRPr="008B4EF0" w:rsidRDefault="008E0C2C" w:rsidP="0086416B">
      <w:pPr>
        <w:rPr>
          <w:rFonts w:asciiTheme="minorHAnsi" w:hAnsiTheme="minorHAnsi"/>
          <w:rtl/>
          <w:lang w:bidi="fa-IR"/>
        </w:rPr>
      </w:pPr>
      <w:r>
        <w:rPr>
          <w:rFonts w:asciiTheme="minorHAnsi" w:hAnsiTheme="minorHAnsi" w:hint="cs"/>
          <w:rtl/>
          <w:lang w:bidi="fa-IR"/>
        </w:rPr>
        <w:t>حال با شناخت مفهوم و ساختار فیلد انتخابگر حرفی، بهتر است با مراحل تعریف این نوع از فیلدها آشنا شویم.</w:t>
      </w:r>
    </w:p>
    <w:p w14:paraId="5EF26EC9" w14:textId="47A4C82B" w:rsidR="007766F9" w:rsidRDefault="008B4EF0" w:rsidP="00E8648B">
      <w:pPr>
        <w:pStyle w:val="Heading2"/>
        <w:rPr>
          <w:rtl/>
          <w:lang w:bidi="fa-IR"/>
        </w:rPr>
      </w:pPr>
      <w:r>
        <w:rPr>
          <w:rFonts w:hint="cs"/>
          <w:rtl/>
          <w:lang w:bidi="fa-IR"/>
        </w:rPr>
        <w:t>مراحل تعریف یک فیلد انتخابگر حرفی</w:t>
      </w:r>
    </w:p>
    <w:p w14:paraId="179FEF1E" w14:textId="3A9DE5B9" w:rsidR="008B4EF0" w:rsidRDefault="006D3ADE" w:rsidP="008B4EF0">
      <w:pPr>
        <w:pStyle w:val="ListParagraph"/>
        <w:numPr>
          <w:ilvl w:val="0"/>
          <w:numId w:val="25"/>
        </w:numPr>
        <w:rPr>
          <w:rFonts w:asciiTheme="minorHAnsi" w:hAnsiTheme="minorHAnsi"/>
          <w:lang w:bidi="fa-IR"/>
        </w:rPr>
      </w:pPr>
      <w:r>
        <w:rPr>
          <w:rFonts w:asciiTheme="minorHAnsi" w:hAnsiTheme="minorHAnsi" w:hint="cs"/>
          <w:rtl/>
          <w:lang w:bidi="fa-IR"/>
        </w:rPr>
        <w:t>در محاوره</w:t>
      </w:r>
      <w:r w:rsidR="008B4EF0">
        <w:rPr>
          <w:rFonts w:asciiTheme="minorHAnsi" w:hAnsiTheme="minorHAnsi" w:hint="cs"/>
          <w:rtl/>
          <w:lang w:bidi="fa-IR"/>
        </w:rPr>
        <w:t xml:space="preserve"> فهرس</w:t>
      </w:r>
      <w:r w:rsidR="000951E7">
        <w:rPr>
          <w:rFonts w:asciiTheme="minorHAnsi" w:hAnsiTheme="minorHAnsi" w:hint="cs"/>
          <w:rtl/>
          <w:lang w:bidi="fa-IR"/>
        </w:rPr>
        <w:t xml:space="preserve">ت فیلدهای گردش کار، </w:t>
      </w:r>
      <w:r>
        <w:rPr>
          <w:rFonts w:asciiTheme="minorHAnsi" w:hAnsiTheme="minorHAnsi" w:hint="cs"/>
          <w:rtl/>
          <w:lang w:bidi="fa-IR"/>
        </w:rPr>
        <w:t xml:space="preserve">و از نوار ابزار، </w:t>
      </w:r>
      <w:r w:rsidR="000951E7">
        <w:rPr>
          <w:rFonts w:asciiTheme="minorHAnsi" w:hAnsiTheme="minorHAnsi" w:hint="cs"/>
          <w:rtl/>
          <w:lang w:bidi="fa-IR"/>
        </w:rPr>
        <w:t>علامت + را برای تعریف یک فیلد جدید کلیک کنید تا محاوره تعریف فیلد به شکل زیر باز شود</w:t>
      </w:r>
      <w:r>
        <w:rPr>
          <w:rFonts w:asciiTheme="minorHAnsi" w:hAnsiTheme="minorHAnsi" w:hint="cs"/>
          <w:rtl/>
          <w:lang w:bidi="fa-IR"/>
        </w:rPr>
        <w:t xml:space="preserve"> (اگر این آیکون فعال نیست ابتدا آیکون </w:t>
      </w:r>
      <w:r w:rsidR="00195E9F" w:rsidRPr="00195E9F">
        <w:rPr>
          <w:rFonts w:asciiTheme="minorHAnsi" w:hAnsiTheme="minorHAnsi"/>
          <w:noProof/>
          <w:rtl/>
          <w:lang w:bidi="fa-IR"/>
        </w:rPr>
        <w:drawing>
          <wp:inline distT="0" distB="0" distL="0" distR="0" wp14:anchorId="7111301B" wp14:editId="3B6F65AF">
            <wp:extent cx="238158" cy="209579"/>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8158" cy="209579"/>
                    </a:xfrm>
                    <a:prstGeom prst="rect">
                      <a:avLst/>
                    </a:prstGeom>
                  </pic:spPr>
                </pic:pic>
              </a:graphicData>
            </a:graphic>
          </wp:inline>
        </w:drawing>
      </w:r>
      <w:r>
        <w:rPr>
          <w:rFonts w:asciiTheme="minorHAnsi" w:hAnsiTheme="minorHAnsi" w:hint="cs"/>
          <w:rtl/>
          <w:lang w:bidi="fa-IR"/>
        </w:rPr>
        <w:t xml:space="preserve"> را کلیک کنید تا محاوره در حالت ویرایش قرار بگیرد)</w:t>
      </w:r>
      <w:r w:rsidR="000951E7">
        <w:rPr>
          <w:rFonts w:asciiTheme="minorHAnsi" w:hAnsiTheme="minorHAnsi" w:hint="cs"/>
          <w:rtl/>
          <w:lang w:bidi="fa-IR"/>
        </w:rPr>
        <w:t>:</w:t>
      </w:r>
    </w:p>
    <w:p w14:paraId="7373BEF6" w14:textId="3BFE9D25" w:rsidR="00E913C2" w:rsidRDefault="00E913C2" w:rsidP="00FE3203">
      <w:pPr>
        <w:pStyle w:val="ListParagraph"/>
        <w:ind w:left="360"/>
        <w:jc w:val="center"/>
        <w:rPr>
          <w:rFonts w:asciiTheme="minorHAnsi" w:hAnsiTheme="minorHAnsi"/>
          <w:lang w:bidi="fa-IR"/>
        </w:rPr>
      </w:pPr>
      <w:r w:rsidRPr="00E913C2">
        <w:rPr>
          <w:rFonts w:asciiTheme="minorHAnsi" w:hAnsiTheme="minorHAnsi"/>
          <w:noProof/>
          <w:rtl/>
          <w:lang w:bidi="fa-IR"/>
        </w:rPr>
        <w:drawing>
          <wp:inline distT="0" distB="0" distL="0" distR="0" wp14:anchorId="31DF5D0C" wp14:editId="1173A423">
            <wp:extent cx="3638350" cy="36099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92708" cy="3663910"/>
                    </a:xfrm>
                    <a:prstGeom prst="rect">
                      <a:avLst/>
                    </a:prstGeom>
                  </pic:spPr>
                </pic:pic>
              </a:graphicData>
            </a:graphic>
          </wp:inline>
        </w:drawing>
      </w:r>
    </w:p>
    <w:p w14:paraId="7B1AEDC9" w14:textId="70D03BBA" w:rsidR="000951E7" w:rsidRDefault="000951E7" w:rsidP="00E913C2">
      <w:pPr>
        <w:pStyle w:val="ListParagraph"/>
        <w:ind w:left="360"/>
        <w:rPr>
          <w:rFonts w:asciiTheme="minorHAnsi" w:hAnsiTheme="minorHAnsi"/>
          <w:rtl/>
          <w:lang w:bidi="fa-IR"/>
        </w:rPr>
      </w:pPr>
    </w:p>
    <w:p w14:paraId="7F90507E" w14:textId="72551A08" w:rsidR="00E913C2" w:rsidRPr="00E913C2" w:rsidRDefault="00E913C2" w:rsidP="00E913C2">
      <w:pPr>
        <w:pStyle w:val="ListParagraph"/>
        <w:numPr>
          <w:ilvl w:val="0"/>
          <w:numId w:val="25"/>
        </w:numPr>
        <w:rPr>
          <w:rFonts w:asciiTheme="minorHAnsi" w:hAnsiTheme="minorHAnsi" w:cs="Arial"/>
          <w:lang w:bidi="fa-IR"/>
        </w:rPr>
      </w:pPr>
      <w:r>
        <w:rPr>
          <w:rFonts w:asciiTheme="minorHAnsi" w:hAnsiTheme="minorHAnsi" w:hint="cs"/>
          <w:rtl/>
          <w:lang w:bidi="fa-IR"/>
        </w:rPr>
        <w:t xml:space="preserve">مطابق مثال بالا، در این محاوره، پس از وارد کردن </w:t>
      </w:r>
      <w:r>
        <w:rPr>
          <w:rFonts w:asciiTheme="minorHAnsi" w:hAnsiTheme="minorHAnsi" w:cs="Cambria" w:hint="cs"/>
          <w:rtl/>
          <w:lang w:bidi="fa-IR"/>
        </w:rPr>
        <w:t>"</w:t>
      </w:r>
      <w:r>
        <w:rPr>
          <w:rFonts w:asciiTheme="minorHAnsi" w:hAnsiTheme="minorHAnsi" w:hint="cs"/>
          <w:rtl/>
          <w:lang w:bidi="fa-IR"/>
        </w:rPr>
        <w:t>نام</w:t>
      </w:r>
      <w:r>
        <w:rPr>
          <w:rFonts w:asciiTheme="minorHAnsi" w:hAnsiTheme="minorHAnsi" w:cs="Cambria" w:hint="cs"/>
          <w:rtl/>
          <w:lang w:bidi="fa-IR"/>
        </w:rPr>
        <w:t>"</w:t>
      </w:r>
      <w:r>
        <w:rPr>
          <w:rFonts w:asciiTheme="minorHAnsi" w:hAnsiTheme="minorHAnsi" w:hint="cs"/>
          <w:rtl/>
          <w:lang w:bidi="fa-IR"/>
        </w:rPr>
        <w:t xml:space="preserve"> (در این مثال، محصول) و </w:t>
      </w:r>
      <w:r>
        <w:rPr>
          <w:rFonts w:asciiTheme="minorHAnsi" w:hAnsiTheme="minorHAnsi" w:cs="Cambria" w:hint="cs"/>
          <w:rtl/>
          <w:lang w:bidi="fa-IR"/>
        </w:rPr>
        <w:t>"</w:t>
      </w:r>
      <w:r>
        <w:rPr>
          <w:rFonts w:asciiTheme="minorHAnsi" w:hAnsiTheme="minorHAnsi" w:hint="cs"/>
          <w:rtl/>
          <w:lang w:bidi="fa-IR"/>
        </w:rPr>
        <w:t>نام در برنامه</w:t>
      </w:r>
      <w:r>
        <w:rPr>
          <w:rFonts w:asciiTheme="minorHAnsi" w:hAnsiTheme="minorHAnsi" w:cs="Cambria" w:hint="cs"/>
          <w:rtl/>
          <w:lang w:bidi="fa-IR"/>
        </w:rPr>
        <w:t>"</w:t>
      </w:r>
      <w:r>
        <w:rPr>
          <w:rFonts w:asciiTheme="minorHAnsi" w:hAnsiTheme="minorHAnsi" w:hint="cs"/>
          <w:rtl/>
          <w:lang w:bidi="fa-IR"/>
        </w:rPr>
        <w:t xml:space="preserve"> (در اینجا </w:t>
      </w:r>
      <w:r>
        <w:rPr>
          <w:rFonts w:asciiTheme="minorHAnsi" w:hAnsiTheme="minorHAnsi"/>
          <w:lang w:bidi="fa-IR"/>
        </w:rPr>
        <w:t>product</w:t>
      </w:r>
      <w:r>
        <w:rPr>
          <w:rFonts w:asciiTheme="minorHAnsi" w:hAnsiTheme="minorHAnsi" w:hint="cs"/>
          <w:rtl/>
          <w:lang w:bidi="fa-IR"/>
        </w:rPr>
        <w:t xml:space="preserve">) از منوی کشویی </w:t>
      </w:r>
      <w:r>
        <w:rPr>
          <w:rFonts w:asciiTheme="minorHAnsi" w:hAnsiTheme="minorHAnsi" w:cs="Cambria" w:hint="cs"/>
          <w:rtl/>
          <w:lang w:bidi="fa-IR"/>
        </w:rPr>
        <w:t>"</w:t>
      </w:r>
      <w:r>
        <w:rPr>
          <w:rFonts w:asciiTheme="minorHAnsi" w:hAnsiTheme="minorHAnsi" w:hint="cs"/>
          <w:rtl/>
          <w:lang w:bidi="fa-IR"/>
        </w:rPr>
        <w:t>نوع داده</w:t>
      </w:r>
      <w:r>
        <w:rPr>
          <w:rFonts w:asciiTheme="minorHAnsi" w:hAnsiTheme="minorHAnsi" w:cs="Cambria" w:hint="cs"/>
          <w:rtl/>
          <w:lang w:bidi="fa-IR"/>
        </w:rPr>
        <w:t>"</w:t>
      </w:r>
      <w:r>
        <w:rPr>
          <w:rFonts w:asciiTheme="minorHAnsi" w:hAnsiTheme="minorHAnsi" w:hint="cs"/>
          <w:rtl/>
          <w:lang w:bidi="fa-IR"/>
        </w:rPr>
        <w:t xml:space="preserve">، گزینه </w:t>
      </w:r>
      <w:r>
        <w:rPr>
          <w:rFonts w:asciiTheme="minorHAnsi" w:hAnsiTheme="minorHAnsi" w:cs="Cambria" w:hint="cs"/>
          <w:rtl/>
          <w:lang w:bidi="fa-IR"/>
        </w:rPr>
        <w:t>"</w:t>
      </w:r>
      <w:r>
        <w:rPr>
          <w:rFonts w:asciiTheme="minorHAnsi" w:hAnsiTheme="minorHAnsi" w:hint="cs"/>
          <w:rtl/>
          <w:lang w:bidi="fa-IR"/>
        </w:rPr>
        <w:t>انتخابگر حرفی</w:t>
      </w:r>
      <w:r>
        <w:rPr>
          <w:rFonts w:asciiTheme="minorHAnsi" w:hAnsiTheme="minorHAnsi" w:cs="Cambria" w:hint="cs"/>
          <w:rtl/>
          <w:lang w:bidi="fa-IR"/>
        </w:rPr>
        <w:t>"</w:t>
      </w:r>
      <w:r>
        <w:rPr>
          <w:rFonts w:asciiTheme="minorHAnsi" w:hAnsiTheme="minorHAnsi" w:hint="cs"/>
          <w:rtl/>
          <w:lang w:bidi="fa-IR"/>
        </w:rPr>
        <w:t xml:space="preserve"> را انتخاب کنید.</w:t>
      </w:r>
    </w:p>
    <w:p w14:paraId="64B57984" w14:textId="1C6C8CDD" w:rsidR="00E913C2" w:rsidRPr="00EA7D58" w:rsidRDefault="00E913C2" w:rsidP="00E913C2">
      <w:pPr>
        <w:pStyle w:val="ListParagraph"/>
        <w:numPr>
          <w:ilvl w:val="0"/>
          <w:numId w:val="25"/>
        </w:numPr>
        <w:rPr>
          <w:rFonts w:asciiTheme="minorHAnsi" w:hAnsiTheme="minorHAnsi" w:cs="Arial"/>
          <w:lang w:bidi="fa-IR"/>
        </w:rPr>
      </w:pPr>
      <w:r>
        <w:rPr>
          <w:rFonts w:asciiTheme="minorHAnsi" w:hAnsiTheme="minorHAnsi" w:hint="cs"/>
          <w:rtl/>
          <w:lang w:bidi="fa-IR"/>
        </w:rPr>
        <w:t xml:space="preserve">در قسمت </w:t>
      </w:r>
      <w:r w:rsidR="00EA4CF3">
        <w:rPr>
          <w:rFonts w:asciiTheme="minorHAnsi" w:hAnsiTheme="minorHAnsi" w:hint="cs"/>
          <w:rtl/>
          <w:lang w:bidi="fa-IR"/>
        </w:rPr>
        <w:t>مشخصات خاص نوع داده، روی زبانه انتخابگر حرفی کلیک کنید تا محاوره این تنظیمات به شکل زیر باز شود:</w:t>
      </w:r>
    </w:p>
    <w:p w14:paraId="0B64ABF7" w14:textId="77777777" w:rsidR="00EA7D58" w:rsidRPr="00EA4CF3" w:rsidRDefault="00EA7D58" w:rsidP="00EA7D58">
      <w:pPr>
        <w:pStyle w:val="ListParagraph"/>
        <w:ind w:left="360"/>
        <w:rPr>
          <w:rFonts w:asciiTheme="minorHAnsi" w:hAnsiTheme="minorHAnsi" w:cs="Arial"/>
          <w:lang w:bidi="fa-IR"/>
        </w:rPr>
      </w:pPr>
    </w:p>
    <w:p w14:paraId="08576AD9" w14:textId="3625592E" w:rsidR="00EA4CF3" w:rsidRDefault="00C976CE" w:rsidP="00FE3203">
      <w:pPr>
        <w:pStyle w:val="ListParagraph"/>
        <w:ind w:left="0"/>
        <w:jc w:val="center"/>
        <w:rPr>
          <w:rFonts w:asciiTheme="minorHAnsi" w:hAnsiTheme="minorHAnsi" w:cs="Arial"/>
          <w:rtl/>
          <w:lang w:bidi="fa-IR"/>
        </w:rPr>
      </w:pPr>
      <w:r w:rsidRPr="00C976CE">
        <w:rPr>
          <w:rFonts w:asciiTheme="minorHAnsi" w:hAnsiTheme="minorHAnsi" w:cs="Arial"/>
          <w:noProof/>
          <w:rtl/>
          <w:lang w:bidi="fa-IR"/>
        </w:rPr>
        <w:drawing>
          <wp:inline distT="0" distB="0" distL="0" distR="0" wp14:anchorId="7D87165F" wp14:editId="46EABB6F">
            <wp:extent cx="4223943" cy="41910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30245" cy="4197253"/>
                    </a:xfrm>
                    <a:prstGeom prst="rect">
                      <a:avLst/>
                    </a:prstGeom>
                  </pic:spPr>
                </pic:pic>
              </a:graphicData>
            </a:graphic>
          </wp:inline>
        </w:drawing>
      </w:r>
    </w:p>
    <w:p w14:paraId="51DB1AF8" w14:textId="5DA66D17" w:rsidR="00C976CE" w:rsidRDefault="00C976CE" w:rsidP="00C976CE">
      <w:pPr>
        <w:pStyle w:val="ListParagraph"/>
        <w:ind w:left="0"/>
        <w:rPr>
          <w:rFonts w:asciiTheme="minorHAnsi" w:hAnsiTheme="minorHAnsi" w:cs="Arial"/>
          <w:rtl/>
          <w:lang w:bidi="fa-IR"/>
        </w:rPr>
      </w:pPr>
    </w:p>
    <w:p w14:paraId="65234C0A" w14:textId="1921372D" w:rsidR="00BE4335" w:rsidRPr="00813D04" w:rsidRDefault="00BE4335" w:rsidP="00BE4335">
      <w:pPr>
        <w:pStyle w:val="ListParagraph"/>
        <w:ind w:left="360"/>
        <w:rPr>
          <w:rFonts w:asciiTheme="minorHAnsi" w:hAnsiTheme="minorHAnsi"/>
          <w:lang w:bidi="fa-IR"/>
        </w:rPr>
      </w:pPr>
      <w:r w:rsidRPr="00813D04">
        <w:rPr>
          <w:rFonts w:asciiTheme="minorHAnsi" w:hAnsiTheme="minorHAnsi" w:hint="cs"/>
          <w:rtl/>
          <w:lang w:bidi="fa-IR"/>
        </w:rPr>
        <w:t>در این بخش، چهار آیتم برای تنظیم وجود دارد که به شرح زیر تدوین می شود:</w:t>
      </w:r>
    </w:p>
    <w:p w14:paraId="54B3F2C1" w14:textId="0005EF0B" w:rsidR="00C976CE" w:rsidRPr="00EE50CD" w:rsidRDefault="00BE4335" w:rsidP="00EE50CD">
      <w:pPr>
        <w:rPr>
          <w:rFonts w:asciiTheme="minorHAnsi" w:hAnsiTheme="minorHAnsi"/>
          <w:lang w:bidi="fa-IR"/>
        </w:rPr>
      </w:pPr>
      <w:r w:rsidRPr="00EE50CD">
        <w:rPr>
          <w:rFonts w:asciiTheme="minorHAnsi" w:hAnsiTheme="minorHAnsi" w:hint="cs"/>
          <w:b/>
          <w:bCs/>
          <w:rtl/>
          <w:lang w:bidi="fa-IR"/>
        </w:rPr>
        <w:t xml:space="preserve">نام </w:t>
      </w:r>
      <w:r w:rsidRPr="00EE50CD">
        <w:rPr>
          <w:rFonts w:asciiTheme="minorHAnsi" w:hAnsiTheme="minorHAnsi"/>
          <w:b/>
          <w:bCs/>
          <w:lang w:bidi="fa-IR"/>
        </w:rPr>
        <w:t>SQL View</w:t>
      </w:r>
      <w:r w:rsidRPr="00EE50CD">
        <w:rPr>
          <w:rFonts w:asciiTheme="minorHAnsi" w:hAnsiTheme="minorHAnsi" w:hint="cs"/>
          <w:b/>
          <w:bCs/>
          <w:rtl/>
          <w:lang w:bidi="fa-IR"/>
        </w:rPr>
        <w:t xml:space="preserve"> فیلد انتخابگر حرفی :</w:t>
      </w:r>
      <w:r w:rsidRPr="00EE50CD">
        <w:rPr>
          <w:rFonts w:asciiTheme="minorHAnsi" w:hAnsiTheme="minorHAnsi" w:hint="cs"/>
          <w:rtl/>
          <w:lang w:bidi="fa-IR"/>
        </w:rPr>
        <w:t xml:space="preserve"> </w:t>
      </w:r>
      <w:r w:rsidR="00C976CE" w:rsidRPr="00EE50CD">
        <w:rPr>
          <w:rFonts w:asciiTheme="minorHAnsi" w:hAnsiTheme="minorHAnsi" w:hint="cs"/>
          <w:rtl/>
          <w:lang w:bidi="fa-IR"/>
        </w:rPr>
        <w:t xml:space="preserve"> در </w:t>
      </w:r>
      <w:r w:rsidRPr="00EE50CD">
        <w:rPr>
          <w:rFonts w:asciiTheme="minorHAnsi" w:hAnsiTheme="minorHAnsi" w:hint="cs"/>
          <w:rtl/>
          <w:lang w:bidi="fa-IR"/>
        </w:rPr>
        <w:t xml:space="preserve">این </w:t>
      </w:r>
      <w:r w:rsidR="00C976CE" w:rsidRPr="00EE50CD">
        <w:rPr>
          <w:rFonts w:asciiTheme="minorHAnsi" w:hAnsiTheme="minorHAnsi" w:hint="cs"/>
          <w:rtl/>
          <w:lang w:bidi="fa-IR"/>
        </w:rPr>
        <w:t xml:space="preserve">قسمت فهرست </w:t>
      </w:r>
      <w:r w:rsidR="00C976CE" w:rsidRPr="00EE50CD">
        <w:rPr>
          <w:rFonts w:asciiTheme="minorHAnsi" w:hAnsiTheme="minorHAnsi"/>
          <w:lang w:bidi="fa-IR"/>
        </w:rPr>
        <w:t>View</w:t>
      </w:r>
      <w:r w:rsidR="00C976CE" w:rsidRPr="00EE50CD">
        <w:rPr>
          <w:rFonts w:asciiTheme="minorHAnsi" w:hAnsiTheme="minorHAnsi" w:hint="cs"/>
          <w:rtl/>
          <w:lang w:bidi="fa-IR"/>
        </w:rPr>
        <w:t xml:space="preserve">ها را باز کنید و از آنجا </w:t>
      </w:r>
      <w:r w:rsidR="00C976CE" w:rsidRPr="00EE50CD">
        <w:rPr>
          <w:rFonts w:asciiTheme="minorHAnsi" w:hAnsiTheme="minorHAnsi"/>
          <w:lang w:bidi="fa-IR"/>
        </w:rPr>
        <w:t>View</w:t>
      </w:r>
      <w:r w:rsidR="00C976CE" w:rsidRPr="00EE50CD">
        <w:rPr>
          <w:rFonts w:asciiTheme="minorHAnsi" w:hAnsiTheme="minorHAnsi" w:hint="cs"/>
          <w:rtl/>
          <w:lang w:bidi="fa-IR"/>
        </w:rPr>
        <w:t xml:space="preserve">ی مورد نظر خود (در اینجا </w:t>
      </w:r>
      <w:r w:rsidR="00C976CE" w:rsidRPr="00EE50CD">
        <w:rPr>
          <w:rFonts w:asciiTheme="minorHAnsi" w:hAnsiTheme="minorHAnsi"/>
          <w:lang w:bidi="fa-IR"/>
        </w:rPr>
        <w:t>_NosaWorkView_Products</w:t>
      </w:r>
      <w:r w:rsidR="00C976CE" w:rsidRPr="00EE50CD">
        <w:rPr>
          <w:rFonts w:asciiTheme="minorHAnsi" w:hAnsiTheme="minorHAnsi" w:hint="cs"/>
          <w:rtl/>
          <w:lang w:bidi="fa-IR"/>
        </w:rPr>
        <w:t>) را انتخاب کنید.</w:t>
      </w:r>
    </w:p>
    <w:p w14:paraId="3CBDA348" w14:textId="5C37C868" w:rsidR="00C976CE" w:rsidRPr="00AC5B04" w:rsidRDefault="00BE4335" w:rsidP="00AC5B04">
      <w:pPr>
        <w:rPr>
          <w:rFonts w:asciiTheme="minorHAnsi" w:hAnsiTheme="minorHAnsi"/>
          <w:rtl/>
          <w:lang w:bidi="fa-IR"/>
        </w:rPr>
      </w:pPr>
      <w:r w:rsidRPr="00E36D3E">
        <w:rPr>
          <w:rFonts w:asciiTheme="minorHAnsi" w:hAnsiTheme="minorHAnsi" w:hint="cs"/>
          <w:b/>
          <w:bCs/>
          <w:rtl/>
          <w:lang w:bidi="fa-IR"/>
        </w:rPr>
        <w:t>گزینه "انتخابگر حرفی براساس کار فیلتر شود"</w:t>
      </w:r>
      <w:r w:rsidRPr="00AC5B04">
        <w:rPr>
          <w:rFonts w:asciiTheme="minorHAnsi" w:hAnsiTheme="minorHAnsi" w:hint="cs"/>
          <w:rtl/>
          <w:lang w:bidi="fa-IR"/>
        </w:rPr>
        <w:t xml:space="preserve"> :</w:t>
      </w:r>
      <w:r w:rsidR="00C976CE" w:rsidRPr="00AC5B04">
        <w:rPr>
          <w:rFonts w:asciiTheme="minorHAnsi" w:hAnsiTheme="minorHAnsi" w:hint="cs"/>
          <w:rtl/>
          <w:lang w:bidi="fa-IR"/>
        </w:rPr>
        <w:t xml:space="preserve"> </w:t>
      </w:r>
      <w:r w:rsidR="00E36D3E">
        <w:rPr>
          <w:rFonts w:asciiTheme="minorHAnsi" w:hAnsiTheme="minorHAnsi" w:hint="cs"/>
          <w:rtl/>
          <w:lang w:bidi="fa-IR"/>
        </w:rPr>
        <w:t xml:space="preserve">اگر می خواهید نتایج براساس اطلاعات کار جاری فیلتر شود، این گزینه را تیک بزنید. در اینجا دقت کنید که باید قبلا این مورد را در </w:t>
      </w:r>
      <w:r w:rsidR="00E36D3E">
        <w:rPr>
          <w:rFonts w:asciiTheme="minorHAnsi" w:hAnsiTheme="minorHAnsi"/>
          <w:lang w:bidi="fa-IR"/>
        </w:rPr>
        <w:t>View</w:t>
      </w:r>
      <w:r w:rsidR="00E36D3E">
        <w:rPr>
          <w:rFonts w:asciiTheme="minorHAnsi" w:hAnsiTheme="minorHAnsi" w:hint="cs"/>
          <w:rtl/>
          <w:lang w:bidi="fa-IR"/>
        </w:rPr>
        <w:t xml:space="preserve"> اضافه کرده باشید در غیر این صورت، در هنگام باز شدن محاوره با پیغام خطا مبنی بر عدم وجود </w:t>
      </w:r>
      <w:r w:rsidR="00E36D3E">
        <w:rPr>
          <w:rFonts w:asciiTheme="minorHAnsi" w:hAnsiTheme="minorHAnsi"/>
          <w:lang w:bidi="fa-IR"/>
        </w:rPr>
        <w:t>nwv_owner</w:t>
      </w:r>
      <w:r w:rsidR="00E36D3E">
        <w:rPr>
          <w:rFonts w:asciiTheme="minorHAnsi" w:hAnsiTheme="minorHAnsi" w:hint="cs"/>
          <w:rtl/>
          <w:lang w:bidi="fa-IR"/>
        </w:rPr>
        <w:t xml:space="preserve"> روبرو خواهید شد.</w:t>
      </w:r>
    </w:p>
    <w:p w14:paraId="73E93608" w14:textId="5A828D56" w:rsidR="00BE4335" w:rsidRPr="00813D04" w:rsidRDefault="00BE4335" w:rsidP="00BE4335">
      <w:pPr>
        <w:rPr>
          <w:rFonts w:asciiTheme="minorHAnsi" w:hAnsiTheme="minorHAnsi"/>
          <w:rtl/>
          <w:lang w:bidi="fa-IR"/>
        </w:rPr>
      </w:pPr>
    </w:p>
    <w:p w14:paraId="5D74F69B" w14:textId="2F76D4EA" w:rsidR="00BE4335" w:rsidRPr="00EE50CD" w:rsidRDefault="00BE4335" w:rsidP="00EE50CD">
      <w:pPr>
        <w:rPr>
          <w:rFonts w:asciiTheme="minorHAnsi" w:hAnsiTheme="minorHAnsi"/>
          <w:rtl/>
          <w:lang w:bidi="fa-IR"/>
        </w:rPr>
      </w:pPr>
      <w:r w:rsidRPr="00EE50CD">
        <w:rPr>
          <w:rFonts w:asciiTheme="minorHAnsi" w:hAnsiTheme="minorHAnsi" w:hint="cs"/>
          <w:b/>
          <w:bCs/>
          <w:rtl/>
          <w:lang w:bidi="fa-IR"/>
        </w:rPr>
        <w:t>گزینه "انتخابگر حرفی دارای دسته بندی است":</w:t>
      </w:r>
      <w:r w:rsidRPr="00EE50CD">
        <w:rPr>
          <w:rFonts w:asciiTheme="minorHAnsi" w:hAnsiTheme="minorHAnsi" w:hint="cs"/>
          <w:rtl/>
          <w:lang w:bidi="fa-IR"/>
        </w:rPr>
        <w:t xml:space="preserve"> اگر مایل به استفاده از دسته بندی هستید این گزینه را تیک بزنید</w:t>
      </w:r>
      <w:r w:rsidR="00C023E2" w:rsidRPr="00EE50CD">
        <w:rPr>
          <w:rFonts w:asciiTheme="minorHAnsi" w:hAnsiTheme="minorHAnsi" w:hint="cs"/>
          <w:rtl/>
          <w:lang w:bidi="fa-IR"/>
        </w:rPr>
        <w:t>.</w:t>
      </w:r>
      <w:r w:rsidR="00EE50CD">
        <w:rPr>
          <w:rFonts w:asciiTheme="minorHAnsi" w:hAnsiTheme="minorHAnsi" w:hint="cs"/>
          <w:rtl/>
          <w:lang w:bidi="fa-IR"/>
        </w:rPr>
        <w:t xml:space="preserve"> در اینجا دقت کنید که باید قبلا دسته بندی مورد نظر خود را در </w:t>
      </w:r>
      <w:r w:rsidR="00EE50CD">
        <w:rPr>
          <w:rFonts w:asciiTheme="minorHAnsi" w:hAnsiTheme="minorHAnsi"/>
          <w:lang w:bidi="fa-IR"/>
        </w:rPr>
        <w:t>View</w:t>
      </w:r>
      <w:r w:rsidR="00EE50CD">
        <w:rPr>
          <w:rFonts w:asciiTheme="minorHAnsi" w:hAnsiTheme="minorHAnsi" w:hint="cs"/>
          <w:rtl/>
          <w:lang w:bidi="fa-IR"/>
        </w:rPr>
        <w:t xml:space="preserve"> اضافه کرده باشید در غیر این صورت، در هنگام باز شدن محاوره با پیغام خطا مبنی بر عدم وجود </w:t>
      </w:r>
      <w:r w:rsidR="00EE50CD">
        <w:rPr>
          <w:rFonts w:asciiTheme="minorHAnsi" w:hAnsiTheme="minorHAnsi"/>
          <w:lang w:bidi="fa-IR"/>
        </w:rPr>
        <w:t>nwv_catogory</w:t>
      </w:r>
      <w:r w:rsidR="00EE50CD">
        <w:rPr>
          <w:rFonts w:asciiTheme="minorHAnsi" w:hAnsiTheme="minorHAnsi" w:hint="cs"/>
          <w:rtl/>
          <w:lang w:bidi="fa-IR"/>
        </w:rPr>
        <w:t xml:space="preserve"> روبرو خواهید شد.</w:t>
      </w:r>
    </w:p>
    <w:p w14:paraId="3E4CE876" w14:textId="77777777" w:rsidR="00C023E2" w:rsidRPr="00813D04" w:rsidRDefault="00C023E2" w:rsidP="00C023E2">
      <w:pPr>
        <w:pStyle w:val="ListParagraph"/>
        <w:rPr>
          <w:rFonts w:asciiTheme="minorHAnsi" w:hAnsiTheme="minorHAnsi"/>
          <w:rtl/>
          <w:lang w:bidi="fa-IR"/>
        </w:rPr>
      </w:pPr>
    </w:p>
    <w:p w14:paraId="458C9C17" w14:textId="49799F0C" w:rsidR="00C023E2" w:rsidRDefault="00C023E2" w:rsidP="00EE50CD">
      <w:pPr>
        <w:rPr>
          <w:rFonts w:asciiTheme="minorHAnsi" w:hAnsiTheme="minorHAnsi"/>
          <w:rtl/>
          <w:lang w:bidi="fa-IR"/>
        </w:rPr>
      </w:pPr>
      <w:r w:rsidRPr="00EE50CD">
        <w:rPr>
          <w:rFonts w:asciiTheme="minorHAnsi" w:hAnsiTheme="minorHAnsi" w:hint="cs"/>
          <w:b/>
          <w:bCs/>
          <w:rtl/>
          <w:lang w:bidi="fa-IR"/>
        </w:rPr>
        <w:lastRenderedPageBreak/>
        <w:t>نام دسته بندی انتخابگر حرفی:</w:t>
      </w:r>
      <w:r w:rsidRPr="00EE50CD">
        <w:rPr>
          <w:rFonts w:asciiTheme="minorHAnsi" w:hAnsiTheme="minorHAnsi" w:hint="cs"/>
          <w:rtl/>
          <w:lang w:bidi="fa-IR"/>
        </w:rPr>
        <w:t xml:space="preserve"> اگر گزینه قبلی را تیک زده اید در اینجا نام دسته بندی مورد نظر خود را وارد کنید. هر عبارتی را که در اینجا وارد کنید در محاوره انتخابگر حرفی در دو ناحیه ستون دسته بندی و برچسب منوی کشویی دسته بندی نمایش داده خواهد شد (این دو ناحیه در شکل زیر با فلش مشخص شده است):</w:t>
      </w:r>
    </w:p>
    <w:p w14:paraId="59D76766" w14:textId="77777777" w:rsidR="002E03D9" w:rsidRPr="00EE50CD" w:rsidRDefault="002E03D9" w:rsidP="00EE50CD">
      <w:pPr>
        <w:rPr>
          <w:rFonts w:asciiTheme="minorHAnsi" w:hAnsiTheme="minorHAnsi"/>
          <w:lang w:bidi="fa-IR"/>
        </w:rPr>
      </w:pPr>
    </w:p>
    <w:p w14:paraId="6F9492DA" w14:textId="22658C1E" w:rsidR="00C023E2" w:rsidRPr="00C023E2" w:rsidRDefault="00A72423" w:rsidP="00813D04">
      <w:pPr>
        <w:pStyle w:val="ListParagraph"/>
        <w:ind w:left="0"/>
        <w:jc w:val="center"/>
        <w:rPr>
          <w:rFonts w:asciiTheme="minorHAnsi" w:hAnsiTheme="minorHAnsi" w:cs="Arial"/>
          <w:rtl/>
          <w:lang w:bidi="fa-IR"/>
        </w:rPr>
      </w:pPr>
      <w:r w:rsidRPr="00A72423">
        <w:rPr>
          <w:rFonts w:asciiTheme="minorHAnsi" w:hAnsiTheme="minorHAnsi" w:cs="Arial"/>
          <w:noProof/>
          <w:rtl/>
          <w:lang w:bidi="fa-IR"/>
        </w:rPr>
        <w:drawing>
          <wp:inline distT="0" distB="0" distL="0" distR="0" wp14:anchorId="2CBD174B" wp14:editId="57B7E357">
            <wp:extent cx="4381500" cy="3040368"/>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86366" cy="3043745"/>
                    </a:xfrm>
                    <a:prstGeom prst="rect">
                      <a:avLst/>
                    </a:prstGeom>
                  </pic:spPr>
                </pic:pic>
              </a:graphicData>
            </a:graphic>
          </wp:inline>
        </w:drawing>
      </w:r>
    </w:p>
    <w:p w14:paraId="0FD16822" w14:textId="77777777" w:rsidR="00C023E2" w:rsidRPr="00BE4335" w:rsidRDefault="00C023E2" w:rsidP="00A72423">
      <w:pPr>
        <w:pStyle w:val="ListParagraph"/>
        <w:ind w:left="360"/>
        <w:rPr>
          <w:rFonts w:asciiTheme="minorHAnsi" w:hAnsiTheme="minorHAnsi" w:cs="Arial"/>
          <w:rtl/>
          <w:lang w:bidi="fa-IR"/>
        </w:rPr>
      </w:pPr>
    </w:p>
    <w:sectPr w:rsidR="00C023E2" w:rsidRPr="00BE4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E1A89"/>
    <w:multiLevelType w:val="hybridMultilevel"/>
    <w:tmpl w:val="457052B2"/>
    <w:lvl w:ilvl="0" w:tplc="B8EA86F0">
      <w:numFmt w:val="bullet"/>
      <w:lvlText w:val="-"/>
      <w:lvlJc w:val="left"/>
      <w:pPr>
        <w:ind w:left="360" w:hanging="360"/>
      </w:pPr>
      <w:rPr>
        <w:rFonts w:ascii="B Nazanin" w:eastAsiaTheme="minorHAnsi" w:hAnsi="B Nazani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C927D41"/>
    <w:multiLevelType w:val="hybridMultilevel"/>
    <w:tmpl w:val="E5D60928"/>
    <w:lvl w:ilvl="0" w:tplc="61FA2BC2">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765044"/>
    <w:multiLevelType w:val="hybridMultilevel"/>
    <w:tmpl w:val="9B0A3498"/>
    <w:lvl w:ilvl="0" w:tplc="61FA2BC2">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556BF0"/>
    <w:multiLevelType w:val="hybridMultilevel"/>
    <w:tmpl w:val="63E6E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3013136">
    <w:abstractNumId w:val="21"/>
  </w:num>
  <w:num w:numId="2" w16cid:durableId="1395929664">
    <w:abstractNumId w:val="13"/>
  </w:num>
  <w:num w:numId="3" w16cid:durableId="885987069">
    <w:abstractNumId w:val="11"/>
  </w:num>
  <w:num w:numId="4" w16cid:durableId="460808023">
    <w:abstractNumId w:val="25"/>
  </w:num>
  <w:num w:numId="5" w16cid:durableId="1539002262">
    <w:abstractNumId w:val="14"/>
  </w:num>
  <w:num w:numId="6" w16cid:durableId="168296843">
    <w:abstractNumId w:val="17"/>
  </w:num>
  <w:num w:numId="7" w16cid:durableId="2043167500">
    <w:abstractNumId w:val="20"/>
  </w:num>
  <w:num w:numId="8" w16cid:durableId="262105147">
    <w:abstractNumId w:val="9"/>
  </w:num>
  <w:num w:numId="9" w16cid:durableId="1917785651">
    <w:abstractNumId w:val="7"/>
  </w:num>
  <w:num w:numId="10" w16cid:durableId="1384982309">
    <w:abstractNumId w:val="6"/>
  </w:num>
  <w:num w:numId="11" w16cid:durableId="1221163100">
    <w:abstractNumId w:val="5"/>
  </w:num>
  <w:num w:numId="12" w16cid:durableId="1760448745">
    <w:abstractNumId w:val="4"/>
  </w:num>
  <w:num w:numId="13" w16cid:durableId="1868592391">
    <w:abstractNumId w:val="8"/>
  </w:num>
  <w:num w:numId="14" w16cid:durableId="1737585808">
    <w:abstractNumId w:val="3"/>
  </w:num>
  <w:num w:numId="15" w16cid:durableId="765737712">
    <w:abstractNumId w:val="2"/>
  </w:num>
  <w:num w:numId="16" w16cid:durableId="1081677527">
    <w:abstractNumId w:val="1"/>
  </w:num>
  <w:num w:numId="17" w16cid:durableId="642587174">
    <w:abstractNumId w:val="0"/>
  </w:num>
  <w:num w:numId="18" w16cid:durableId="665017866">
    <w:abstractNumId w:val="15"/>
  </w:num>
  <w:num w:numId="19" w16cid:durableId="1722092789">
    <w:abstractNumId w:val="16"/>
  </w:num>
  <w:num w:numId="20" w16cid:durableId="58554358">
    <w:abstractNumId w:val="23"/>
  </w:num>
  <w:num w:numId="21" w16cid:durableId="1287933722">
    <w:abstractNumId w:val="19"/>
  </w:num>
  <w:num w:numId="22" w16cid:durableId="1335105639">
    <w:abstractNumId w:val="12"/>
  </w:num>
  <w:num w:numId="23" w16cid:durableId="831605136">
    <w:abstractNumId w:val="26"/>
  </w:num>
  <w:num w:numId="24" w16cid:durableId="2048795378">
    <w:abstractNumId w:val="10"/>
  </w:num>
  <w:num w:numId="25" w16cid:durableId="1581014116">
    <w:abstractNumId w:val="22"/>
  </w:num>
  <w:num w:numId="26" w16cid:durableId="717820059">
    <w:abstractNumId w:val="18"/>
  </w:num>
  <w:num w:numId="27" w16cid:durableId="7452259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1D"/>
    <w:rsid w:val="000602EF"/>
    <w:rsid w:val="000763E5"/>
    <w:rsid w:val="00080D15"/>
    <w:rsid w:val="000933D7"/>
    <w:rsid w:val="000951E7"/>
    <w:rsid w:val="000C21B0"/>
    <w:rsid w:val="000C3FF8"/>
    <w:rsid w:val="000F5A62"/>
    <w:rsid w:val="00101B2F"/>
    <w:rsid w:val="00143CAF"/>
    <w:rsid w:val="00150133"/>
    <w:rsid w:val="00180A70"/>
    <w:rsid w:val="00195E9F"/>
    <w:rsid w:val="001A4BA1"/>
    <w:rsid w:val="001A5039"/>
    <w:rsid w:val="001B1CE1"/>
    <w:rsid w:val="001B79D0"/>
    <w:rsid w:val="00225E96"/>
    <w:rsid w:val="00252FBA"/>
    <w:rsid w:val="00256022"/>
    <w:rsid w:val="002668FE"/>
    <w:rsid w:val="00274F20"/>
    <w:rsid w:val="002E03D9"/>
    <w:rsid w:val="003266EF"/>
    <w:rsid w:val="003A5812"/>
    <w:rsid w:val="004034CE"/>
    <w:rsid w:val="0040706F"/>
    <w:rsid w:val="00417A4A"/>
    <w:rsid w:val="00446D84"/>
    <w:rsid w:val="00455C11"/>
    <w:rsid w:val="00484678"/>
    <w:rsid w:val="00491A37"/>
    <w:rsid w:val="004A6E35"/>
    <w:rsid w:val="004C7DC4"/>
    <w:rsid w:val="004E1F3C"/>
    <w:rsid w:val="00513189"/>
    <w:rsid w:val="005273E8"/>
    <w:rsid w:val="00541E67"/>
    <w:rsid w:val="005670AC"/>
    <w:rsid w:val="005674E5"/>
    <w:rsid w:val="00574BD4"/>
    <w:rsid w:val="00586762"/>
    <w:rsid w:val="00595C32"/>
    <w:rsid w:val="005B709D"/>
    <w:rsid w:val="005F5942"/>
    <w:rsid w:val="00612227"/>
    <w:rsid w:val="00615775"/>
    <w:rsid w:val="00621578"/>
    <w:rsid w:val="00645252"/>
    <w:rsid w:val="00646A71"/>
    <w:rsid w:val="00651010"/>
    <w:rsid w:val="00657C00"/>
    <w:rsid w:val="00676972"/>
    <w:rsid w:val="00676D01"/>
    <w:rsid w:val="006B7232"/>
    <w:rsid w:val="006C69F3"/>
    <w:rsid w:val="006D3ADE"/>
    <w:rsid w:val="006D3D74"/>
    <w:rsid w:val="00706769"/>
    <w:rsid w:val="0071124A"/>
    <w:rsid w:val="0071551D"/>
    <w:rsid w:val="00772AC8"/>
    <w:rsid w:val="007766F9"/>
    <w:rsid w:val="00782CF9"/>
    <w:rsid w:val="007A18C1"/>
    <w:rsid w:val="007C0834"/>
    <w:rsid w:val="007C0BC2"/>
    <w:rsid w:val="007F09D5"/>
    <w:rsid w:val="007F40CC"/>
    <w:rsid w:val="00813D04"/>
    <w:rsid w:val="008151B5"/>
    <w:rsid w:val="00815229"/>
    <w:rsid w:val="0083569A"/>
    <w:rsid w:val="00852E30"/>
    <w:rsid w:val="0086416B"/>
    <w:rsid w:val="00871641"/>
    <w:rsid w:val="008B4EF0"/>
    <w:rsid w:val="008E0C2C"/>
    <w:rsid w:val="008E2F4B"/>
    <w:rsid w:val="0091709C"/>
    <w:rsid w:val="00940990"/>
    <w:rsid w:val="00940B41"/>
    <w:rsid w:val="00946C55"/>
    <w:rsid w:val="00955F78"/>
    <w:rsid w:val="00961985"/>
    <w:rsid w:val="009739BD"/>
    <w:rsid w:val="009A78D1"/>
    <w:rsid w:val="009B1A99"/>
    <w:rsid w:val="009D1694"/>
    <w:rsid w:val="009E2274"/>
    <w:rsid w:val="00A00EB5"/>
    <w:rsid w:val="00A31174"/>
    <w:rsid w:val="00A31E0F"/>
    <w:rsid w:val="00A72423"/>
    <w:rsid w:val="00A75AC6"/>
    <w:rsid w:val="00A9204E"/>
    <w:rsid w:val="00AA2579"/>
    <w:rsid w:val="00AA446F"/>
    <w:rsid w:val="00AB4534"/>
    <w:rsid w:val="00AC5B04"/>
    <w:rsid w:val="00AD6E05"/>
    <w:rsid w:val="00AE76F1"/>
    <w:rsid w:val="00B231C3"/>
    <w:rsid w:val="00B54AFF"/>
    <w:rsid w:val="00B57971"/>
    <w:rsid w:val="00B65E1D"/>
    <w:rsid w:val="00BC1790"/>
    <w:rsid w:val="00BC6914"/>
    <w:rsid w:val="00BC6F58"/>
    <w:rsid w:val="00BE4335"/>
    <w:rsid w:val="00BF35B4"/>
    <w:rsid w:val="00BF5426"/>
    <w:rsid w:val="00BF6B6E"/>
    <w:rsid w:val="00C023E2"/>
    <w:rsid w:val="00C02C47"/>
    <w:rsid w:val="00C07615"/>
    <w:rsid w:val="00C42459"/>
    <w:rsid w:val="00C4258F"/>
    <w:rsid w:val="00C426F2"/>
    <w:rsid w:val="00C56CB4"/>
    <w:rsid w:val="00C61B2A"/>
    <w:rsid w:val="00C764C4"/>
    <w:rsid w:val="00C9492B"/>
    <w:rsid w:val="00C971CF"/>
    <w:rsid w:val="00C976CE"/>
    <w:rsid w:val="00CD14CD"/>
    <w:rsid w:val="00D10E4F"/>
    <w:rsid w:val="00D17C0D"/>
    <w:rsid w:val="00D47095"/>
    <w:rsid w:val="00D601FB"/>
    <w:rsid w:val="00D74564"/>
    <w:rsid w:val="00D95668"/>
    <w:rsid w:val="00DE50AF"/>
    <w:rsid w:val="00DF0809"/>
    <w:rsid w:val="00E07E2D"/>
    <w:rsid w:val="00E132E2"/>
    <w:rsid w:val="00E23BD1"/>
    <w:rsid w:val="00E36D3E"/>
    <w:rsid w:val="00E658D6"/>
    <w:rsid w:val="00E8648B"/>
    <w:rsid w:val="00E913C2"/>
    <w:rsid w:val="00EA4CF3"/>
    <w:rsid w:val="00EA7D58"/>
    <w:rsid w:val="00EB78E1"/>
    <w:rsid w:val="00ED0D35"/>
    <w:rsid w:val="00EE50CD"/>
    <w:rsid w:val="00F21A43"/>
    <w:rsid w:val="00F42ABA"/>
    <w:rsid w:val="00F7020D"/>
    <w:rsid w:val="00F7710F"/>
    <w:rsid w:val="00FB7CA8"/>
    <w:rsid w:val="00FE3203"/>
    <w:rsid w:val="00FE5C36"/>
    <w:rsid w:val="00FE7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3B84"/>
  <w15:chartTrackingRefBased/>
  <w15:docId w15:val="{48B79ED6-EA12-4460-A261-EF462C59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2A"/>
    <w:pPr>
      <w:bidi/>
    </w:pPr>
    <w:rPr>
      <w:rFonts w:ascii="B Nazanin" w:hAnsi="B Nazanin" w:cs="B Nazanin"/>
      <w:sz w:val="24"/>
      <w:szCs w:val="24"/>
    </w:rPr>
  </w:style>
  <w:style w:type="paragraph" w:styleId="Heading1">
    <w:name w:val="heading 1"/>
    <w:basedOn w:val="Normal"/>
    <w:next w:val="Normal"/>
    <w:link w:val="Heading1Char"/>
    <w:uiPriority w:val="9"/>
    <w:qFormat/>
    <w:rsid w:val="00FB7CA8"/>
    <w:pPr>
      <w:keepNext/>
      <w:keepLines/>
      <w:spacing w:before="240"/>
      <w:outlineLvl w:val="0"/>
    </w:pPr>
    <w:rPr>
      <w:rFonts w:ascii="IRNazanin" w:eastAsiaTheme="majorEastAsia" w:hAnsi="IRNazanin" w:cs="IRNazanin"/>
      <w:color w:val="1F4E79" w:themeColor="accent1" w:themeShade="80"/>
      <w:sz w:val="32"/>
      <w:szCs w:val="32"/>
    </w:rPr>
  </w:style>
  <w:style w:type="paragraph" w:styleId="Heading2">
    <w:name w:val="heading 2"/>
    <w:basedOn w:val="Normal"/>
    <w:next w:val="Normal"/>
    <w:link w:val="Heading2Char"/>
    <w:uiPriority w:val="9"/>
    <w:unhideWhenUsed/>
    <w:qFormat/>
    <w:rsid w:val="00F21A43"/>
    <w:pPr>
      <w:keepNext/>
      <w:keepLines/>
      <w:spacing w:before="40"/>
      <w:outlineLvl w:val="1"/>
    </w:pPr>
    <w:rPr>
      <w:rFonts w:eastAsiaTheme="majorEastAsia"/>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A8"/>
    <w:rPr>
      <w:rFonts w:ascii="IRNazanin" w:eastAsiaTheme="majorEastAsia" w:hAnsi="IRNazanin" w:cs="IRNazanin"/>
      <w:color w:val="1F4E79" w:themeColor="accent1" w:themeShade="80"/>
      <w:sz w:val="32"/>
      <w:szCs w:val="32"/>
    </w:rPr>
  </w:style>
  <w:style w:type="character" w:customStyle="1" w:styleId="Heading2Char">
    <w:name w:val="Heading 2 Char"/>
    <w:basedOn w:val="DefaultParagraphFont"/>
    <w:link w:val="Heading2"/>
    <w:uiPriority w:val="9"/>
    <w:rsid w:val="00F21A43"/>
    <w:rPr>
      <w:rFonts w:ascii="B Nazanin" w:eastAsiaTheme="majorEastAsia" w:hAnsi="B Nazanin" w:cs="B Nazanin"/>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52E30"/>
    <w:pPr>
      <w:ind w:left="720"/>
      <w:contextualSpacing/>
    </w:pPr>
  </w:style>
  <w:style w:type="paragraph" w:styleId="NoSpacing">
    <w:name w:val="No Spacing"/>
    <w:uiPriority w:val="1"/>
    <w:qFormat/>
    <w:rsid w:val="00E36D3E"/>
    <w:pPr>
      <w:bidi/>
    </w:pPr>
    <w:rPr>
      <w:rFonts w:ascii="B Nazanin" w:hAnsi="B Nazanin" w:cs="B Nazani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iverdi.NOSA\AppData\Local\Microsoft\Office\16.0\DTS\en-US%7b5B8D3CFF-0D10-470B-9588-E04F82F58708%7d\%7bE6B40565-44D0-4ECF-BA60-6D2903D6F5C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{E6B40565-44D0-4ECF-BA60-6D2903D6F5C7}tf02786999_win32.dotx</Template>
  <TotalTime>1692</TotalTime>
  <Pages>14</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55</cp:revision>
  <dcterms:created xsi:type="dcterms:W3CDTF">2022-06-26T04:04:00Z</dcterms:created>
  <dcterms:modified xsi:type="dcterms:W3CDTF">2022-06-29T10:11:00Z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