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CCE09" w14:textId="08CE996E" w:rsidR="00726C31" w:rsidRPr="0051084D" w:rsidRDefault="0079570D" w:rsidP="0051084D">
      <w:pPr>
        <w:pStyle w:val="Heading1"/>
        <w:spacing w:line="360" w:lineRule="auto"/>
        <w:jc w:val="center"/>
        <w:rPr>
          <w:rFonts w:cs="B Nazanin"/>
          <w:rtl/>
          <w:lang w:bidi="fa-IR"/>
        </w:rPr>
      </w:pPr>
      <w:r w:rsidRPr="0051084D">
        <w:rPr>
          <w:rFonts w:cs="B Nazanin" w:hint="cs"/>
          <w:rtl/>
          <w:lang w:bidi="fa-IR"/>
        </w:rPr>
        <w:t xml:space="preserve">فهرست کارهای </w:t>
      </w:r>
      <w:r w:rsidR="005F7D59" w:rsidRPr="0051084D">
        <w:rPr>
          <w:rFonts w:cs="B Nazanin" w:hint="cs"/>
          <w:rtl/>
          <w:lang w:bidi="fa-IR"/>
        </w:rPr>
        <w:t>در دست انجام ک</w:t>
      </w:r>
      <w:r w:rsidRPr="0051084D">
        <w:rPr>
          <w:rFonts w:cs="B Nazanin" w:hint="cs"/>
          <w:rtl/>
          <w:lang w:bidi="fa-IR"/>
        </w:rPr>
        <w:t>اربر</w:t>
      </w:r>
      <w:r w:rsidR="005F7D59" w:rsidRPr="0051084D">
        <w:rPr>
          <w:rFonts w:cs="B Nazanin" w:hint="cs"/>
          <w:rtl/>
          <w:lang w:bidi="fa-IR"/>
        </w:rPr>
        <w:t>ان</w:t>
      </w:r>
    </w:p>
    <w:p w14:paraId="66FCA690" w14:textId="4A05E8F6" w:rsidR="0079570D" w:rsidRPr="0051084D" w:rsidRDefault="00726C31" w:rsidP="007D7D63">
      <w:pPr>
        <w:bidi/>
        <w:spacing w:line="360" w:lineRule="auto"/>
        <w:rPr>
          <w:rFonts w:cs="B Nazanin"/>
          <w:rtl/>
          <w:lang w:bidi="fa-IR"/>
        </w:rPr>
      </w:pPr>
      <w:r w:rsidRPr="0051084D">
        <w:rPr>
          <w:rFonts w:cs="B Nazanin" w:hint="cs"/>
          <w:rtl/>
          <w:lang w:bidi="fa-IR"/>
        </w:rPr>
        <w:t xml:space="preserve">در طراحی بعضی از فرایندها برای مثال فرایندهای از جنس مدیریت ارتباط با مشتریان، پشتیبانی و ...، معمولا بعضی از کاربران در آن واحد بیش از یک کار باز دارند و </w:t>
      </w:r>
      <w:r w:rsidR="003973C7">
        <w:rPr>
          <w:rFonts w:cs="B Nazanin" w:hint="cs"/>
          <w:rtl/>
          <w:lang w:bidi="fa-IR"/>
        </w:rPr>
        <w:t xml:space="preserve">تعداد </w:t>
      </w:r>
      <w:r w:rsidRPr="0051084D">
        <w:rPr>
          <w:rFonts w:cs="B Nazanin" w:hint="cs"/>
          <w:rtl/>
          <w:lang w:bidi="fa-IR"/>
        </w:rPr>
        <w:t xml:space="preserve">کارهای در دست </w:t>
      </w:r>
      <w:r w:rsidR="003973C7">
        <w:rPr>
          <w:rFonts w:cs="B Nazanin" w:hint="cs"/>
          <w:rtl/>
          <w:lang w:bidi="fa-IR"/>
        </w:rPr>
        <w:t>انج</w:t>
      </w:r>
      <w:r w:rsidRPr="0051084D">
        <w:rPr>
          <w:rFonts w:cs="B Nazanin" w:hint="cs"/>
          <w:rtl/>
          <w:lang w:bidi="fa-IR"/>
        </w:rPr>
        <w:t>ام</w:t>
      </w:r>
      <w:r w:rsidR="003973C7">
        <w:rPr>
          <w:rFonts w:cs="B Nazanin" w:hint="cs"/>
          <w:rtl/>
          <w:lang w:bidi="fa-IR"/>
        </w:rPr>
        <w:t>،</w:t>
      </w:r>
      <w:r w:rsidRPr="0051084D">
        <w:rPr>
          <w:rFonts w:cs="B Nazanin" w:hint="cs"/>
          <w:rtl/>
          <w:lang w:bidi="fa-IR"/>
        </w:rPr>
        <w:t xml:space="preserve"> </w:t>
      </w:r>
      <w:r w:rsidR="00A45A7A" w:rsidRPr="0051084D">
        <w:rPr>
          <w:rFonts w:cs="B Nazanin" w:hint="cs"/>
          <w:rtl/>
          <w:lang w:bidi="fa-IR"/>
        </w:rPr>
        <w:t xml:space="preserve">پارامتر مهمی است برای ارجاع کار به این افراد. به عبارت دیگر مدیر واحد پشتیبانی برای ارجاع کار نیاز دارد در هر لحظه فهرست کارهای در دست انجام هر کارشناس را در دست داشته باشد و براساس این اطلاعات بتواند کار را به کارتابل کارشناسی که </w:t>
      </w:r>
      <w:r w:rsidR="005F7D59" w:rsidRPr="0051084D">
        <w:rPr>
          <w:rFonts w:cs="B Nazanin" w:hint="cs"/>
          <w:rtl/>
          <w:lang w:bidi="fa-IR"/>
        </w:rPr>
        <w:t xml:space="preserve">اصطلاحا </w:t>
      </w:r>
      <w:r w:rsidR="00A45A7A" w:rsidRPr="0051084D">
        <w:rPr>
          <w:rFonts w:cs="B Nazanin" w:hint="cs"/>
          <w:rtl/>
          <w:lang w:bidi="fa-IR"/>
        </w:rPr>
        <w:t xml:space="preserve">آزادتر است </w:t>
      </w:r>
      <w:r w:rsidR="00174B46" w:rsidRPr="0051084D">
        <w:rPr>
          <w:rFonts w:cs="B Nazanin" w:hint="cs"/>
          <w:rtl/>
          <w:lang w:bidi="fa-IR"/>
        </w:rPr>
        <w:t>منتقل کد</w:t>
      </w:r>
      <w:r w:rsidR="00A45A7A" w:rsidRPr="0051084D">
        <w:rPr>
          <w:rFonts w:cs="B Nazanin" w:hint="cs"/>
          <w:rtl/>
          <w:lang w:bidi="fa-IR"/>
        </w:rPr>
        <w:t>. البته بدیهی است که تعداد کارهای یک کارشناس تنها پارامتر برای این تصمیم گیری نیست و عوامل دیگری مثل میزان تخصص، مهارت، تجربه و ... نیز در ارجاع کار موثرند اما بهرحال تعداد کارهای باز</w:t>
      </w:r>
      <w:r w:rsidR="00174B46" w:rsidRPr="0051084D">
        <w:rPr>
          <w:rFonts w:cs="B Nazanin" w:hint="cs"/>
          <w:rtl/>
          <w:lang w:bidi="fa-IR"/>
        </w:rPr>
        <w:t>،</w:t>
      </w:r>
      <w:r w:rsidR="00A45A7A" w:rsidRPr="0051084D">
        <w:rPr>
          <w:rFonts w:cs="B Nazanin" w:hint="cs"/>
          <w:rtl/>
          <w:lang w:bidi="fa-IR"/>
        </w:rPr>
        <w:t xml:space="preserve"> یک پارامتر</w:t>
      </w:r>
      <w:r w:rsidR="007D7D63" w:rsidRPr="0051084D">
        <w:rPr>
          <w:rFonts w:cs="B Nazanin" w:hint="cs"/>
          <w:rtl/>
          <w:lang w:bidi="fa-IR"/>
        </w:rPr>
        <w:t xml:space="preserve"> اساسی و</w:t>
      </w:r>
      <w:r w:rsidR="00A45A7A" w:rsidRPr="0051084D">
        <w:rPr>
          <w:rFonts w:cs="B Nazanin" w:hint="cs"/>
          <w:rtl/>
          <w:lang w:bidi="fa-IR"/>
        </w:rPr>
        <w:t xml:space="preserve"> موثر برای </w:t>
      </w:r>
      <w:r w:rsidR="00513704" w:rsidRPr="0051084D">
        <w:rPr>
          <w:rFonts w:cs="B Nazanin" w:hint="cs"/>
          <w:rtl/>
          <w:lang w:bidi="fa-IR"/>
        </w:rPr>
        <w:t xml:space="preserve">تصمیم گیری مدیران در توزیع و تقسیم کارها میان </w:t>
      </w:r>
      <w:r w:rsidR="007D7D63" w:rsidRPr="0051084D">
        <w:rPr>
          <w:rFonts w:cs="B Nazanin" w:hint="cs"/>
          <w:rtl/>
          <w:lang w:bidi="fa-IR"/>
        </w:rPr>
        <w:t>کاربر</w:t>
      </w:r>
      <w:r w:rsidR="00513704" w:rsidRPr="0051084D">
        <w:rPr>
          <w:rFonts w:cs="B Nazanin" w:hint="cs"/>
          <w:rtl/>
          <w:lang w:bidi="fa-IR"/>
        </w:rPr>
        <w:t>ان</w:t>
      </w:r>
      <w:r w:rsidR="007D7D63" w:rsidRPr="0051084D">
        <w:rPr>
          <w:rFonts w:cs="B Nazanin" w:hint="cs"/>
          <w:rtl/>
          <w:lang w:bidi="fa-IR"/>
        </w:rPr>
        <w:t xml:space="preserve"> می باشد. </w:t>
      </w:r>
      <w:r w:rsidR="00923255" w:rsidRPr="0051084D">
        <w:rPr>
          <w:rFonts w:cs="B Nazanin" w:hint="cs"/>
          <w:rtl/>
          <w:lang w:bidi="fa-IR"/>
        </w:rPr>
        <w:t>برای تهیه این فهرست</w:t>
      </w:r>
      <w:r w:rsidR="00F260C1" w:rsidRPr="0051084D">
        <w:rPr>
          <w:rFonts w:cs="B Nazanin" w:hint="cs"/>
          <w:rtl/>
          <w:lang w:bidi="fa-IR"/>
        </w:rPr>
        <w:t xml:space="preserve"> در سیستم مدیریت فرایندها</w:t>
      </w:r>
      <w:r w:rsidR="00923255" w:rsidRPr="0051084D">
        <w:rPr>
          <w:rFonts w:cs="B Nazanin" w:hint="cs"/>
          <w:rtl/>
          <w:lang w:bidi="fa-IR"/>
        </w:rPr>
        <w:t xml:space="preserve">، یک </w:t>
      </w:r>
      <w:r w:rsidR="00F260C1" w:rsidRPr="0051084D">
        <w:rPr>
          <w:rFonts w:cs="B Nazanin" w:hint="cs"/>
          <w:rtl/>
          <w:lang w:bidi="fa-IR"/>
        </w:rPr>
        <w:t>متد</w:t>
      </w:r>
      <w:r w:rsidR="00923255" w:rsidRPr="0051084D">
        <w:rPr>
          <w:rFonts w:cs="B Nazanin" w:hint="cs"/>
          <w:rtl/>
          <w:lang w:bidi="fa-IR"/>
        </w:rPr>
        <w:t xml:space="preserve"> </w:t>
      </w:r>
      <w:r w:rsidR="00F260C1" w:rsidRPr="0051084D">
        <w:rPr>
          <w:rFonts w:cs="B Nazanin" w:hint="cs"/>
          <w:rtl/>
          <w:lang w:bidi="fa-IR"/>
        </w:rPr>
        <w:t xml:space="preserve">با نام </w:t>
      </w:r>
      <w:proofErr w:type="spellStart"/>
      <w:r w:rsidR="00F260C1" w:rsidRPr="0051084D">
        <w:rPr>
          <w:rFonts w:cs="B Nazanin"/>
          <w:lang w:bidi="fa-IR"/>
        </w:rPr>
        <w:t>GetUserNotifyList</w:t>
      </w:r>
      <w:proofErr w:type="spellEnd"/>
      <w:r w:rsidR="00F260C1" w:rsidRPr="0051084D">
        <w:rPr>
          <w:rFonts w:cs="B Nazanin" w:hint="cs"/>
          <w:rtl/>
          <w:lang w:bidi="fa-IR"/>
        </w:rPr>
        <w:t xml:space="preserve"> در ابزارهای مدیریت کاربران (</w:t>
      </w:r>
      <w:proofErr w:type="spellStart"/>
      <w:r w:rsidR="00F260C1" w:rsidRPr="0051084D">
        <w:rPr>
          <w:rFonts w:cs="B Nazanin"/>
          <w:lang w:bidi="fa-IR"/>
        </w:rPr>
        <w:t>WorkUserUtils</w:t>
      </w:r>
      <w:proofErr w:type="spellEnd"/>
      <w:r w:rsidR="00F260C1" w:rsidRPr="0051084D">
        <w:rPr>
          <w:rFonts w:cs="B Nazanin" w:hint="cs"/>
          <w:rtl/>
          <w:lang w:bidi="fa-IR"/>
        </w:rPr>
        <w:t>) پیاده سازی شده است که در ادامه، جزئیات این متد شرح داده می شود:</w:t>
      </w:r>
    </w:p>
    <w:p w14:paraId="40561246" w14:textId="6608DB62" w:rsidR="00923255" w:rsidRPr="0051084D" w:rsidRDefault="00F260C1" w:rsidP="00F260C1">
      <w:pPr>
        <w:pStyle w:val="Heading2"/>
        <w:rPr>
          <w:rFonts w:cs="B Nazanin"/>
          <w:rtl/>
          <w:lang w:bidi="fa-IR"/>
        </w:rPr>
      </w:pPr>
      <w:r w:rsidRPr="0051084D">
        <w:rPr>
          <w:rFonts w:cs="B Nazanin" w:hint="cs"/>
          <w:rtl/>
          <w:lang w:bidi="fa-IR"/>
        </w:rPr>
        <w:t xml:space="preserve">الگوی </w:t>
      </w:r>
      <w:r w:rsidR="0021031A" w:rsidRPr="0051084D">
        <w:rPr>
          <w:rFonts w:cs="B Nazanin" w:hint="cs"/>
          <w:rtl/>
          <w:lang w:bidi="fa-IR"/>
        </w:rPr>
        <w:t>تابع</w:t>
      </w:r>
      <w:r w:rsidRPr="0051084D">
        <w:rPr>
          <w:rFonts w:cs="B Nazanin" w:hint="cs"/>
          <w:rtl/>
          <w:lang w:bidi="fa-IR"/>
        </w:rPr>
        <w:t xml:space="preserve"> فهرست کارهای یک کاربر (</w:t>
      </w:r>
      <w:proofErr w:type="spellStart"/>
      <w:r w:rsidRPr="0051084D">
        <w:rPr>
          <w:rFonts w:cs="B Nazanin"/>
          <w:lang w:bidi="fa-IR"/>
        </w:rPr>
        <w:t>GetUserNotifyList</w:t>
      </w:r>
      <w:proofErr w:type="spellEnd"/>
      <w:r w:rsidRPr="0051084D">
        <w:rPr>
          <w:rFonts w:cs="B Nazanin" w:hint="cs"/>
          <w:rtl/>
          <w:lang w:bidi="fa-IR"/>
        </w:rPr>
        <w:t>)</w:t>
      </w:r>
    </w:p>
    <w:p w14:paraId="10F45488" w14:textId="56B5A328" w:rsidR="00F260C1" w:rsidRPr="0051084D" w:rsidRDefault="00F260C1" w:rsidP="00F260C1">
      <w:pPr>
        <w:bidi/>
        <w:rPr>
          <w:rFonts w:cs="B Nazanin"/>
          <w:lang w:bidi="fa-IR"/>
        </w:rPr>
      </w:pPr>
      <w:r w:rsidRPr="0051084D">
        <w:rPr>
          <w:rFonts w:cs="B Nazanin" w:hint="cs"/>
          <w:rtl/>
          <w:lang w:bidi="fa-IR"/>
        </w:rPr>
        <w:t xml:space="preserve">این تابع </w:t>
      </w:r>
      <w:r w:rsidR="003F52B8" w:rsidRPr="0051084D">
        <w:rPr>
          <w:rFonts w:cs="B Nazanin" w:hint="cs"/>
          <w:rtl/>
          <w:lang w:bidi="fa-IR"/>
        </w:rPr>
        <w:t>در حالت کلی به شکل زیر است:</w:t>
      </w:r>
    </w:p>
    <w:p w14:paraId="4FB4F5A8" w14:textId="595204BF" w:rsidR="0021031A" w:rsidRPr="0051084D" w:rsidRDefault="0079570D" w:rsidP="0021031A">
      <w:pPr>
        <w:spacing w:line="360" w:lineRule="auto"/>
        <w:rPr>
          <w:rFonts w:cs="B Nazanin"/>
          <w:b/>
          <w:bCs/>
          <w:rtl/>
          <w:lang w:bidi="fa-IR"/>
        </w:rPr>
      </w:pPr>
      <w:r w:rsidRPr="0051084D">
        <w:rPr>
          <w:rFonts w:cs="B Nazanin"/>
          <w:b/>
          <w:bCs/>
          <w:lang w:bidi="fa-IR"/>
        </w:rPr>
        <w:t xml:space="preserve">function </w:t>
      </w:r>
      <w:proofErr w:type="spellStart"/>
      <w:proofErr w:type="gramStart"/>
      <w:r w:rsidRPr="0051084D">
        <w:rPr>
          <w:rFonts w:cs="B Nazanin"/>
          <w:b/>
          <w:bCs/>
          <w:lang w:bidi="fa-IR"/>
        </w:rPr>
        <w:t>GetUserNotifyList</w:t>
      </w:r>
      <w:proofErr w:type="spellEnd"/>
      <w:r w:rsidRPr="0051084D">
        <w:rPr>
          <w:rFonts w:cs="B Nazanin"/>
          <w:b/>
          <w:bCs/>
          <w:lang w:bidi="fa-IR"/>
        </w:rPr>
        <w:t>(</w:t>
      </w:r>
      <w:proofErr w:type="spellStart"/>
      <w:proofErr w:type="gramEnd"/>
      <w:r w:rsidRPr="0051084D">
        <w:rPr>
          <w:rFonts w:ascii="Courier New" w:hAnsi="Courier New" w:cs="B Nazanin"/>
          <w:b/>
          <w:bCs/>
          <w:lang w:bidi="fa-IR"/>
        </w:rPr>
        <w:t>userNum</w:t>
      </w:r>
      <w:proofErr w:type="spellEnd"/>
      <w:r w:rsidRPr="0051084D">
        <w:rPr>
          <w:rFonts w:ascii="Courier New" w:hAnsi="Courier New" w:cs="B Nazanin"/>
          <w:b/>
          <w:bCs/>
          <w:lang w:bidi="fa-IR"/>
        </w:rPr>
        <w:t xml:space="preserve"> or username, kind, </w:t>
      </w:r>
      <w:proofErr w:type="spellStart"/>
      <w:r w:rsidRPr="0051084D">
        <w:rPr>
          <w:rFonts w:ascii="Courier New" w:hAnsi="Courier New" w:cs="B Nazanin"/>
          <w:b/>
          <w:bCs/>
          <w:lang w:bidi="fa-IR"/>
        </w:rPr>
        <w:t>workflowCode</w:t>
      </w:r>
      <w:proofErr w:type="spellEnd"/>
      <w:r w:rsidRPr="0051084D">
        <w:rPr>
          <w:rFonts w:cs="B Nazanin"/>
          <w:b/>
          <w:bCs/>
          <w:lang w:bidi="fa-IR"/>
        </w:rPr>
        <w:t>)</w:t>
      </w:r>
    </w:p>
    <w:p w14:paraId="074DE8D1" w14:textId="1E1CBE15" w:rsidR="003F52B8" w:rsidRPr="0051084D" w:rsidRDefault="003F52B8" w:rsidP="0021031A">
      <w:pPr>
        <w:pStyle w:val="Heading2"/>
        <w:rPr>
          <w:rFonts w:cs="B Nazanin"/>
          <w:rtl/>
          <w:lang w:bidi="fa-IR"/>
        </w:rPr>
      </w:pPr>
      <w:r w:rsidRPr="0051084D">
        <w:rPr>
          <w:rFonts w:cs="B Nazanin" w:hint="cs"/>
          <w:rtl/>
          <w:lang w:bidi="fa-IR"/>
        </w:rPr>
        <w:t xml:space="preserve">شرح پارامترهای این </w:t>
      </w:r>
      <w:r w:rsidR="0021031A" w:rsidRPr="0051084D">
        <w:rPr>
          <w:rFonts w:cs="B Nazanin" w:hint="cs"/>
          <w:rtl/>
          <w:lang w:bidi="fa-IR"/>
        </w:rPr>
        <w:t>تابع</w:t>
      </w:r>
    </w:p>
    <w:p w14:paraId="6FE6528D" w14:textId="53F5F74A" w:rsidR="003F52B8" w:rsidRPr="0051084D" w:rsidRDefault="003F52B8" w:rsidP="003F52B8">
      <w:pPr>
        <w:bidi/>
        <w:spacing w:line="360" w:lineRule="auto"/>
        <w:rPr>
          <w:rFonts w:cs="B Nazanin"/>
          <w:rtl/>
          <w:lang w:bidi="fa-IR"/>
        </w:rPr>
      </w:pPr>
      <w:r w:rsidRPr="0051084D">
        <w:rPr>
          <w:rFonts w:cs="B Nazanin" w:hint="cs"/>
          <w:rtl/>
          <w:lang w:bidi="fa-IR"/>
        </w:rPr>
        <w:t xml:space="preserve">همانطور که مشاهده می کنید، در این </w:t>
      </w:r>
      <w:r w:rsidR="0021031A" w:rsidRPr="0051084D">
        <w:rPr>
          <w:rFonts w:cs="B Nazanin" w:hint="cs"/>
          <w:rtl/>
          <w:lang w:bidi="fa-IR"/>
        </w:rPr>
        <w:t>تابع</w:t>
      </w:r>
      <w:r w:rsidRPr="0051084D">
        <w:rPr>
          <w:rFonts w:cs="B Nazanin" w:hint="cs"/>
          <w:rtl/>
          <w:lang w:bidi="fa-IR"/>
        </w:rPr>
        <w:t>، سه پارامتر به شرح زیر وجود دارد:</w:t>
      </w:r>
    </w:p>
    <w:p w14:paraId="2BE96A4A" w14:textId="14F062E8" w:rsidR="005F7D59" w:rsidRPr="0051084D" w:rsidRDefault="003F52B8" w:rsidP="005F7D59">
      <w:pPr>
        <w:bidi/>
        <w:spacing w:line="360" w:lineRule="auto"/>
        <w:rPr>
          <w:rFonts w:cs="B Nazanin"/>
          <w:rtl/>
          <w:lang w:bidi="fa-IR"/>
        </w:rPr>
      </w:pPr>
      <w:proofErr w:type="spellStart"/>
      <w:r w:rsidRPr="0051084D">
        <w:rPr>
          <w:rFonts w:cs="B Nazanin"/>
          <w:b/>
          <w:bCs/>
          <w:lang w:bidi="fa-IR"/>
        </w:rPr>
        <w:t>userNum</w:t>
      </w:r>
      <w:proofErr w:type="spellEnd"/>
      <w:r w:rsidRPr="0051084D">
        <w:rPr>
          <w:rFonts w:cs="B Nazanin"/>
          <w:b/>
          <w:bCs/>
          <w:lang w:bidi="fa-IR"/>
        </w:rPr>
        <w:t xml:space="preserve"> or username</w:t>
      </w:r>
      <w:r w:rsidRPr="0051084D">
        <w:rPr>
          <w:rFonts w:cs="B Nazanin" w:hint="cs"/>
          <w:b/>
          <w:bCs/>
          <w:rtl/>
          <w:lang w:bidi="fa-IR"/>
        </w:rPr>
        <w:t>:</w:t>
      </w:r>
      <w:r w:rsidR="005F7D59" w:rsidRPr="0051084D">
        <w:rPr>
          <w:rFonts w:cs="B Nazanin" w:hint="cs"/>
          <w:rtl/>
          <w:lang w:bidi="fa-IR"/>
        </w:rPr>
        <w:t xml:space="preserve"> در اینجا می توانید به انتخاب خود، کلید کاربر یا نام کاربر را درج کنید. توضیح اینکه نام کاربر باید به صورت </w:t>
      </w:r>
      <w:proofErr w:type="spellStart"/>
      <w:r w:rsidR="005F7D59" w:rsidRPr="0051084D">
        <w:rPr>
          <w:rFonts w:cs="B Nazanin"/>
          <w:lang w:bidi="fa-IR"/>
        </w:rPr>
        <w:t>machinename</w:t>
      </w:r>
      <w:proofErr w:type="spellEnd"/>
      <w:r w:rsidR="005F7D59" w:rsidRPr="0051084D">
        <w:rPr>
          <w:rFonts w:cs="B Nazanin"/>
          <w:lang w:bidi="fa-IR"/>
        </w:rPr>
        <w:t>\\username</w:t>
      </w:r>
      <w:r w:rsidR="005F7D59" w:rsidRPr="0051084D">
        <w:rPr>
          <w:rFonts w:cs="B Nazanin" w:hint="cs"/>
          <w:rtl/>
          <w:lang w:bidi="fa-IR"/>
        </w:rPr>
        <w:t xml:space="preserve"> پاس شود که در اینجا </w:t>
      </w:r>
      <w:proofErr w:type="spellStart"/>
      <w:r w:rsidR="005F7D59" w:rsidRPr="0051084D">
        <w:rPr>
          <w:rFonts w:cs="B Nazanin"/>
          <w:lang w:bidi="fa-IR"/>
        </w:rPr>
        <w:t>machinename</w:t>
      </w:r>
      <w:proofErr w:type="spellEnd"/>
      <w:r w:rsidR="005F7D59" w:rsidRPr="0051084D">
        <w:rPr>
          <w:rFonts w:cs="B Nazanin" w:hint="cs"/>
          <w:rtl/>
          <w:lang w:bidi="fa-IR"/>
        </w:rPr>
        <w:t xml:space="preserve"> نام رایانه است.  (اگر </w:t>
      </w:r>
      <w:proofErr w:type="spellStart"/>
      <w:r w:rsidR="005F7D59" w:rsidRPr="0051084D">
        <w:rPr>
          <w:rFonts w:cs="B Nazanin"/>
          <w:lang w:bidi="fa-IR"/>
        </w:rPr>
        <w:t>machinename</w:t>
      </w:r>
      <w:proofErr w:type="spellEnd"/>
      <w:r w:rsidR="005F7D59" w:rsidRPr="0051084D">
        <w:rPr>
          <w:rFonts w:cs="B Nazanin" w:hint="cs"/>
          <w:rtl/>
          <w:lang w:bidi="fa-IR"/>
        </w:rPr>
        <w:t xml:space="preserve"> پاس نشود نام رایانه سرور به جای آن لحاظ خواهد شد).</w:t>
      </w:r>
    </w:p>
    <w:p w14:paraId="40ADD218" w14:textId="7F50DC98" w:rsidR="000E5F7A" w:rsidRPr="0051084D" w:rsidRDefault="000E5F7A" w:rsidP="000E5F7A">
      <w:pPr>
        <w:bidi/>
        <w:spacing w:line="360" w:lineRule="auto"/>
        <w:rPr>
          <w:rFonts w:cs="B Nazanin"/>
          <w:rtl/>
          <w:lang w:bidi="fa-IR"/>
        </w:rPr>
      </w:pPr>
      <w:r w:rsidRPr="0051084D">
        <w:rPr>
          <w:rFonts w:cs="B Nazanin"/>
          <w:b/>
          <w:bCs/>
          <w:lang w:bidi="fa-IR"/>
        </w:rPr>
        <w:t>Kind</w:t>
      </w:r>
      <w:r w:rsidRPr="0051084D">
        <w:rPr>
          <w:rFonts w:cs="B Nazanin" w:hint="cs"/>
          <w:rtl/>
          <w:lang w:bidi="fa-IR"/>
        </w:rPr>
        <w:t xml:space="preserve">: در اینجا نوع درگیری کاربر با کارها تعیین می شود که از جنس </w:t>
      </w:r>
      <w:proofErr w:type="spellStart"/>
      <w:r w:rsidRPr="0051084D">
        <w:rPr>
          <w:rFonts w:cs="B Nazanin"/>
          <w:lang w:bidi="fa-IR"/>
        </w:rPr>
        <w:t>UserEnums.NotifyKind</w:t>
      </w:r>
      <w:proofErr w:type="spellEnd"/>
      <w:r w:rsidRPr="0051084D">
        <w:rPr>
          <w:rFonts w:cs="B Nazanin" w:hint="cs"/>
          <w:rtl/>
          <w:lang w:bidi="fa-IR"/>
        </w:rPr>
        <w:t xml:space="preserve"> است و می‌تواند یکی از مقادیر </w:t>
      </w:r>
      <w:proofErr w:type="spellStart"/>
      <w:proofErr w:type="gramStart"/>
      <w:r w:rsidRPr="0051084D">
        <w:rPr>
          <w:rFonts w:cs="B Nazanin"/>
          <w:lang w:bidi="fa-IR"/>
        </w:rPr>
        <w:t>DoTask</w:t>
      </w:r>
      <w:proofErr w:type="spellEnd"/>
      <w:r w:rsidRPr="0051084D">
        <w:rPr>
          <w:rFonts w:cs="B Nazanin" w:hint="cs"/>
          <w:rtl/>
          <w:lang w:bidi="fa-IR"/>
        </w:rPr>
        <w:t>(</w:t>
      </w:r>
      <w:proofErr w:type="gramEnd"/>
      <w:r w:rsidRPr="0051084D">
        <w:rPr>
          <w:rFonts w:cs="B Nazanin" w:hint="cs"/>
          <w:rtl/>
          <w:lang w:bidi="fa-IR"/>
        </w:rPr>
        <w:t xml:space="preserve">انجام کارها) و یا </w:t>
      </w:r>
      <w:r w:rsidRPr="0051084D">
        <w:rPr>
          <w:rFonts w:cs="B Nazanin"/>
          <w:lang w:bidi="fa-IR"/>
        </w:rPr>
        <w:t>Report</w:t>
      </w:r>
      <w:r w:rsidRPr="0051084D">
        <w:rPr>
          <w:rFonts w:cs="B Nazanin" w:hint="cs"/>
          <w:rtl/>
          <w:lang w:bidi="fa-IR"/>
        </w:rPr>
        <w:t xml:space="preserve">(اطلاع از وضعیت کارها) را قبول کند. به عبارت دیگر در اینجا تعیین می کنیم منظورمان کارهایی است که قرار است وضعیت آنها به اطلاع کاربر برسد (در کارتابل اطلاع رسانی اوست) یا به دنبال فهرست کارهایی هستیم که کاربر مورد نظر </w:t>
      </w:r>
      <w:r w:rsidR="006874E8" w:rsidRPr="0051084D">
        <w:rPr>
          <w:rFonts w:cs="B Nazanin" w:hint="cs"/>
          <w:rtl/>
          <w:lang w:bidi="fa-IR"/>
        </w:rPr>
        <w:t xml:space="preserve">قرار است </w:t>
      </w:r>
      <w:r w:rsidRPr="0051084D">
        <w:rPr>
          <w:rFonts w:cs="B Nazanin" w:hint="cs"/>
          <w:rtl/>
          <w:lang w:bidi="fa-IR"/>
        </w:rPr>
        <w:t>وظیفه ای را در آن</w:t>
      </w:r>
      <w:r w:rsidR="006874E8" w:rsidRPr="0051084D">
        <w:rPr>
          <w:rFonts w:cs="B Nazanin"/>
          <w:lang w:bidi="fa-IR"/>
        </w:rPr>
        <w:t xml:space="preserve"> </w:t>
      </w:r>
      <w:r w:rsidRPr="0051084D">
        <w:rPr>
          <w:rFonts w:cs="B Nazanin" w:hint="cs"/>
          <w:rtl/>
          <w:lang w:bidi="fa-IR"/>
        </w:rPr>
        <w:t>کار انجام دهد (در کارتابل انجام کارهای اوست).</w:t>
      </w:r>
    </w:p>
    <w:p w14:paraId="4CA64E08" w14:textId="4BF812A2" w:rsidR="0021031A" w:rsidRPr="0051084D" w:rsidRDefault="0021031A" w:rsidP="0021031A">
      <w:pPr>
        <w:bidi/>
        <w:spacing w:line="360" w:lineRule="auto"/>
        <w:rPr>
          <w:rFonts w:cs="B Nazanin"/>
          <w:rtl/>
          <w:lang w:bidi="fa-IR"/>
        </w:rPr>
      </w:pPr>
      <w:r w:rsidRPr="0051084D">
        <w:rPr>
          <w:rFonts w:cs="B Nazanin" w:hint="cs"/>
          <w:b/>
          <w:bCs/>
          <w:rtl/>
          <w:lang w:bidi="fa-IR"/>
        </w:rPr>
        <w:t>نکته :</w:t>
      </w:r>
      <w:r w:rsidRPr="0051084D">
        <w:rPr>
          <w:rFonts w:cs="B Nazanin" w:hint="cs"/>
          <w:rtl/>
          <w:lang w:bidi="fa-IR"/>
        </w:rPr>
        <w:t xml:space="preserve"> به این ترتیب اگر بخواهیم دقیق تر بیان کنیم، توسط این تابع، فهرست کارهایی که کاربر با آنها درگیر است، </w:t>
      </w:r>
      <w:r w:rsidR="00560F14" w:rsidRPr="0051084D">
        <w:rPr>
          <w:rFonts w:cs="B Nazanin" w:hint="cs"/>
          <w:rtl/>
          <w:lang w:bidi="fa-IR"/>
        </w:rPr>
        <w:t>استخراج می شود و فقط منحصر به کارهای قابل انجام توسط کاربر نیست.</w:t>
      </w:r>
    </w:p>
    <w:p w14:paraId="78046A0C" w14:textId="1EA79F1D" w:rsidR="0079570D" w:rsidRPr="0051084D" w:rsidRDefault="00F14613" w:rsidP="007D7D63">
      <w:pPr>
        <w:bidi/>
        <w:spacing w:line="360" w:lineRule="auto"/>
        <w:rPr>
          <w:rFonts w:cs="B Nazanin"/>
          <w:rtl/>
          <w:lang w:bidi="fa-IR"/>
        </w:rPr>
      </w:pPr>
      <w:r w:rsidRPr="0051084D">
        <w:rPr>
          <w:rFonts w:cs="B Nazanin"/>
          <w:lang w:bidi="fa-IR"/>
        </w:rPr>
        <w:lastRenderedPageBreak/>
        <w:t xml:space="preserve">: </w:t>
      </w:r>
      <w:proofErr w:type="spellStart"/>
      <w:r w:rsidR="0079570D" w:rsidRPr="0051084D">
        <w:rPr>
          <w:rFonts w:cs="B Nazanin"/>
          <w:b/>
          <w:bCs/>
          <w:lang w:bidi="fa-IR"/>
        </w:rPr>
        <w:t>workflowCode</w:t>
      </w:r>
      <w:proofErr w:type="spellEnd"/>
      <w:r w:rsidR="0079570D" w:rsidRPr="0051084D">
        <w:rPr>
          <w:rFonts w:cs="B Nazanin" w:hint="cs"/>
          <w:rtl/>
          <w:lang w:bidi="fa-IR"/>
        </w:rPr>
        <w:t xml:space="preserve"> </w:t>
      </w:r>
      <w:r w:rsidRPr="0051084D">
        <w:rPr>
          <w:rFonts w:cs="B Nazanin" w:hint="cs"/>
          <w:rtl/>
          <w:lang w:bidi="fa-IR"/>
        </w:rPr>
        <w:t xml:space="preserve">منظور </w:t>
      </w:r>
      <w:r w:rsidR="0079570D" w:rsidRPr="0051084D">
        <w:rPr>
          <w:rFonts w:cs="B Nazanin" w:hint="cs"/>
          <w:rtl/>
          <w:lang w:bidi="fa-IR"/>
        </w:rPr>
        <w:t xml:space="preserve">کد گردش کار مورد نظر است. اگر </w:t>
      </w:r>
      <w:r w:rsidR="0021031A" w:rsidRPr="0051084D">
        <w:rPr>
          <w:rFonts w:cs="B Nazanin" w:hint="cs"/>
          <w:rtl/>
          <w:lang w:bidi="fa-IR"/>
        </w:rPr>
        <w:t xml:space="preserve">در این جا مقدار </w:t>
      </w:r>
      <w:r w:rsidR="0079570D" w:rsidRPr="0051084D">
        <w:rPr>
          <w:rFonts w:cs="B Nazanin" w:hint="cs"/>
          <w:rtl/>
          <w:lang w:bidi="fa-IR"/>
        </w:rPr>
        <w:t>صفر پاس شود (یا اصلا پاس نشود) به معنی تمام گردش کارهاست</w:t>
      </w:r>
      <w:r w:rsidRPr="0051084D">
        <w:rPr>
          <w:rFonts w:cs="B Nazanin"/>
          <w:lang w:bidi="fa-IR"/>
        </w:rPr>
        <w:t xml:space="preserve"> </w:t>
      </w:r>
      <w:r w:rsidR="0021031A" w:rsidRPr="0051084D">
        <w:rPr>
          <w:rFonts w:cs="B Nazanin" w:hint="cs"/>
          <w:rtl/>
          <w:lang w:bidi="fa-IR"/>
        </w:rPr>
        <w:t>.</w:t>
      </w:r>
    </w:p>
    <w:p w14:paraId="5C65499D" w14:textId="77777777" w:rsidR="0079570D" w:rsidRPr="0051084D" w:rsidRDefault="0079570D" w:rsidP="007D7D63">
      <w:pPr>
        <w:bidi/>
        <w:spacing w:line="360" w:lineRule="auto"/>
        <w:rPr>
          <w:rFonts w:cs="B Nazanin"/>
          <w:rtl/>
          <w:lang w:bidi="fa-IR"/>
        </w:rPr>
      </w:pPr>
      <w:r w:rsidRPr="0051084D">
        <w:rPr>
          <w:rFonts w:cs="B Nazanin" w:hint="cs"/>
          <w:rtl/>
          <w:lang w:bidi="fa-IR"/>
        </w:rPr>
        <w:t>خروجی این تابع یک آرایه از موجوداتی از جنس زیر است:</w:t>
      </w:r>
    </w:p>
    <w:p w14:paraId="34C60499" w14:textId="77777777" w:rsidR="0079570D" w:rsidRPr="0051084D" w:rsidRDefault="0079570D" w:rsidP="007D7D63">
      <w:pPr>
        <w:spacing w:line="360" w:lineRule="auto"/>
        <w:rPr>
          <w:rFonts w:cs="B Nazanin"/>
          <w:lang w:bidi="fa-IR"/>
        </w:rPr>
      </w:pPr>
      <w:r w:rsidRPr="0051084D">
        <w:rPr>
          <w:rFonts w:cs="B Nazanin"/>
          <w:lang w:bidi="fa-IR"/>
        </w:rPr>
        <w:t>{</w:t>
      </w:r>
      <w:proofErr w:type="spellStart"/>
      <w:r w:rsidRPr="0051084D">
        <w:rPr>
          <w:rFonts w:cs="B Nazanin"/>
          <w:lang w:bidi="fa-IR"/>
        </w:rPr>
        <w:t>wf</w:t>
      </w:r>
      <w:proofErr w:type="spellEnd"/>
      <w:r w:rsidRPr="0051084D">
        <w:rPr>
          <w:rFonts w:cs="B Nazanin"/>
          <w:lang w:bidi="fa-IR"/>
        </w:rPr>
        <w:t xml:space="preserve">: </w:t>
      </w:r>
      <w:r w:rsidRPr="0051084D">
        <w:rPr>
          <w:rFonts w:cs="B Nazanin" w:hint="cs"/>
          <w:rtl/>
          <w:lang w:bidi="fa-IR"/>
        </w:rPr>
        <w:t>کد گردش کار</w:t>
      </w:r>
      <w:r w:rsidRPr="0051084D">
        <w:rPr>
          <w:rFonts w:cs="B Nazanin"/>
          <w:lang w:bidi="fa-IR"/>
        </w:rPr>
        <w:t xml:space="preserve">, </w:t>
      </w:r>
      <w:proofErr w:type="spellStart"/>
      <w:r w:rsidRPr="0051084D">
        <w:rPr>
          <w:rFonts w:cs="B Nazanin"/>
          <w:lang w:bidi="fa-IR"/>
        </w:rPr>
        <w:t>wk</w:t>
      </w:r>
      <w:proofErr w:type="spellEnd"/>
      <w:r w:rsidRPr="0051084D">
        <w:rPr>
          <w:rFonts w:cs="B Nazanin"/>
          <w:lang w:bidi="fa-IR"/>
        </w:rPr>
        <w:t xml:space="preserve">: </w:t>
      </w:r>
      <w:r w:rsidRPr="0051084D">
        <w:rPr>
          <w:rFonts w:cs="B Nazanin" w:hint="cs"/>
          <w:rtl/>
          <w:lang w:bidi="fa-IR"/>
        </w:rPr>
        <w:t>کلید کار</w:t>
      </w:r>
      <w:r w:rsidRPr="0051084D">
        <w:rPr>
          <w:rFonts w:cs="B Nazanin"/>
          <w:lang w:bidi="fa-IR"/>
        </w:rPr>
        <w:t xml:space="preserve">, </w:t>
      </w:r>
      <w:proofErr w:type="spellStart"/>
      <w:r w:rsidRPr="0051084D">
        <w:rPr>
          <w:rFonts w:cs="B Nazanin"/>
          <w:lang w:bidi="fa-IR"/>
        </w:rPr>
        <w:t>st</w:t>
      </w:r>
      <w:proofErr w:type="spellEnd"/>
      <w:r w:rsidRPr="0051084D">
        <w:rPr>
          <w:rFonts w:cs="B Nazanin"/>
          <w:lang w:bidi="fa-IR"/>
        </w:rPr>
        <w:t xml:space="preserve">: </w:t>
      </w:r>
      <w:r w:rsidRPr="0051084D">
        <w:rPr>
          <w:rFonts w:cs="B Nazanin" w:hint="cs"/>
          <w:rtl/>
          <w:lang w:bidi="fa-IR"/>
        </w:rPr>
        <w:t>کلید وضعیت گردش کار</w:t>
      </w:r>
      <w:r w:rsidRPr="0051084D">
        <w:rPr>
          <w:rFonts w:cs="B Nazanin"/>
          <w:lang w:bidi="fa-IR"/>
        </w:rPr>
        <w:t>}</w:t>
      </w:r>
    </w:p>
    <w:p w14:paraId="0820960D" w14:textId="03D1414B" w:rsidR="00C675E3" w:rsidRPr="0051084D" w:rsidRDefault="00C675E3" w:rsidP="00C675E3">
      <w:pPr>
        <w:bidi/>
        <w:spacing w:line="360" w:lineRule="auto"/>
        <w:rPr>
          <w:rFonts w:cs="B Nazanin"/>
          <w:rtl/>
        </w:rPr>
      </w:pPr>
      <w:r w:rsidRPr="0051084D">
        <w:rPr>
          <w:rFonts w:cs="B Nazanin" w:hint="cs"/>
          <w:rtl/>
        </w:rPr>
        <w:t xml:space="preserve">حال ممکن است در اینجا این سوال پیش بیاید که </w:t>
      </w:r>
      <w:r w:rsidR="005876B5" w:rsidRPr="0051084D">
        <w:rPr>
          <w:rFonts w:cs="B Nazanin" w:hint="cs"/>
          <w:rtl/>
        </w:rPr>
        <w:t xml:space="preserve">آیا بهتر نیست بجای نوشتن کد و برنامه، از گزارشهای سیستم این فهرست را تهیه کنیم؟ </w:t>
      </w:r>
    </w:p>
    <w:p w14:paraId="66D71E34" w14:textId="65AEAFD1" w:rsidR="00F3637C" w:rsidRPr="0051084D" w:rsidRDefault="005876B5" w:rsidP="00F3637C">
      <w:pPr>
        <w:pStyle w:val="Heading2"/>
        <w:rPr>
          <w:rFonts w:cs="B Nazanin"/>
          <w:rtl/>
        </w:rPr>
      </w:pPr>
      <w:r w:rsidRPr="0051084D">
        <w:rPr>
          <w:rFonts w:cs="B Nazanin" w:hint="cs"/>
          <w:rtl/>
        </w:rPr>
        <w:t>سوال: آیا گزارشهای تعریف شده در سیستم، این فهرست را تولید نمی کند؟</w:t>
      </w:r>
    </w:p>
    <w:p w14:paraId="6FB87FE0" w14:textId="594929D8" w:rsidR="00C07F32" w:rsidRPr="0051084D" w:rsidRDefault="005876B5" w:rsidP="00F3637C">
      <w:pPr>
        <w:bidi/>
        <w:spacing w:line="360" w:lineRule="auto"/>
        <w:rPr>
          <w:rFonts w:cs="B Nazanin"/>
          <w:rtl/>
        </w:rPr>
      </w:pPr>
      <w:r w:rsidRPr="0051084D">
        <w:rPr>
          <w:rFonts w:cs="B Nazanin" w:hint="cs"/>
          <w:rtl/>
        </w:rPr>
        <w:t xml:space="preserve">با بررسی گزارشهای سیستم که از منوی "گزارشهای گردش کار" قابل دسترسی است. مشخص می شود که این گزارشها مناسب تهیه فهرست کارهای </w:t>
      </w:r>
      <w:r w:rsidR="00C07F32" w:rsidRPr="0051084D">
        <w:rPr>
          <w:rFonts w:cs="B Nazanin" w:hint="cs"/>
          <w:rtl/>
        </w:rPr>
        <w:t>در دست انجام کاربران نیست. در گزارشهایی مانند گزارش محوری، و گزارش محوری انجام وظایف، می توانیم گزارشهای با محتوای زیر را تهیه کنیم:</w:t>
      </w:r>
    </w:p>
    <w:p w14:paraId="124E1459" w14:textId="09D0237B" w:rsidR="005876B5" w:rsidRPr="0051084D" w:rsidRDefault="00C07F32" w:rsidP="00C07F32">
      <w:pPr>
        <w:pStyle w:val="ListParagraph"/>
        <w:numPr>
          <w:ilvl w:val="0"/>
          <w:numId w:val="24"/>
        </w:numPr>
        <w:bidi/>
        <w:spacing w:line="360" w:lineRule="auto"/>
        <w:rPr>
          <w:rFonts w:cs="B Nazanin"/>
        </w:rPr>
      </w:pPr>
      <w:r w:rsidRPr="0051084D">
        <w:rPr>
          <w:rFonts w:cs="B Nazanin" w:hint="cs"/>
          <w:rtl/>
        </w:rPr>
        <w:t xml:space="preserve">کارهایی را که یک کاربر خاص آغاز کرده </w:t>
      </w:r>
    </w:p>
    <w:p w14:paraId="10EDDBDC" w14:textId="2053ED4B" w:rsidR="00C07F32" w:rsidRPr="0051084D" w:rsidRDefault="00C07F32" w:rsidP="00C07F32">
      <w:pPr>
        <w:pStyle w:val="ListParagraph"/>
        <w:numPr>
          <w:ilvl w:val="0"/>
          <w:numId w:val="24"/>
        </w:numPr>
        <w:bidi/>
        <w:spacing w:line="360" w:lineRule="auto"/>
        <w:rPr>
          <w:rFonts w:cs="B Nazanin"/>
        </w:rPr>
      </w:pPr>
      <w:r w:rsidRPr="0051084D">
        <w:rPr>
          <w:rFonts w:cs="B Nazanin" w:hint="cs"/>
          <w:rtl/>
        </w:rPr>
        <w:t>کارهایی را که آخرین کاربر آن یک کاربر خاص است</w:t>
      </w:r>
    </w:p>
    <w:p w14:paraId="4EC315EF" w14:textId="523B44FC" w:rsidR="00C07F32" w:rsidRPr="0051084D" w:rsidRDefault="00C07F32" w:rsidP="00C07F32">
      <w:pPr>
        <w:pStyle w:val="ListParagraph"/>
        <w:numPr>
          <w:ilvl w:val="0"/>
          <w:numId w:val="24"/>
        </w:numPr>
        <w:bidi/>
        <w:spacing w:line="360" w:lineRule="auto"/>
        <w:rPr>
          <w:rFonts w:cs="B Nazanin"/>
        </w:rPr>
      </w:pPr>
      <w:r w:rsidRPr="0051084D">
        <w:rPr>
          <w:rFonts w:cs="B Nazanin" w:hint="cs"/>
          <w:rtl/>
        </w:rPr>
        <w:t>کارهایی را که کاربر مورد نظر یکی از وظایف آن کار را از ابتدا تا وضعیت حاضر انجام داده است.</w:t>
      </w:r>
    </w:p>
    <w:p w14:paraId="46D268FD" w14:textId="605D3D65" w:rsidR="00C07F32" w:rsidRPr="0051084D" w:rsidRDefault="00C07F32" w:rsidP="00C07F32">
      <w:pPr>
        <w:bidi/>
        <w:spacing w:line="360" w:lineRule="auto"/>
        <w:rPr>
          <w:rFonts w:cs="B Nazanin"/>
          <w:rtl/>
        </w:rPr>
      </w:pPr>
      <w:r w:rsidRPr="0051084D">
        <w:rPr>
          <w:rFonts w:cs="B Nazanin" w:hint="cs"/>
          <w:rtl/>
        </w:rPr>
        <w:t>بنابراین واضح است که هیچکدام از گزارشهای بالا</w:t>
      </w:r>
      <w:r w:rsidR="00BC6C58" w:rsidRPr="0051084D">
        <w:rPr>
          <w:rFonts w:cs="B Nazanin" w:hint="cs"/>
          <w:rtl/>
        </w:rPr>
        <w:t>، دربردارنده فهرست کارهای در دست انجام کاربر (که هنوز انجام نشده) نیست.</w:t>
      </w:r>
      <w:r w:rsidR="00983B18" w:rsidRPr="0051084D">
        <w:rPr>
          <w:rFonts w:cs="B Nazanin" w:hint="cs"/>
          <w:rtl/>
        </w:rPr>
        <w:t xml:space="preserve"> حال سوال این است که چه راه حلی برای تهیه فهرست کاربران مناسب است؟</w:t>
      </w:r>
    </w:p>
    <w:p w14:paraId="3E15A932" w14:textId="49EC8A2F" w:rsidR="00983B18" w:rsidRPr="0051084D" w:rsidRDefault="00983B18" w:rsidP="008B401C">
      <w:pPr>
        <w:pStyle w:val="Heading2"/>
        <w:rPr>
          <w:rFonts w:cs="B Nazanin"/>
          <w:rtl/>
        </w:rPr>
      </w:pPr>
      <w:r w:rsidRPr="0051084D">
        <w:rPr>
          <w:rFonts w:cs="B Nazanin" w:hint="cs"/>
          <w:rtl/>
        </w:rPr>
        <w:t>راه حل : استفاده از فهرست کارهای مبتنی بر برنامه</w:t>
      </w:r>
    </w:p>
    <w:p w14:paraId="21AFEA92" w14:textId="2F48A663" w:rsidR="00983B18" w:rsidRPr="0051084D" w:rsidRDefault="006874E8" w:rsidP="00C675E3">
      <w:pPr>
        <w:bidi/>
        <w:spacing w:line="360" w:lineRule="auto"/>
        <w:rPr>
          <w:rFonts w:cs="B Nazanin"/>
          <w:rtl/>
        </w:rPr>
      </w:pPr>
      <w:r w:rsidRPr="0051084D">
        <w:rPr>
          <w:rFonts w:cs="B Nazanin" w:hint="cs"/>
          <w:rtl/>
        </w:rPr>
        <w:t xml:space="preserve">از آنجایی که این گزارش در سطح </w:t>
      </w:r>
      <w:r w:rsidR="00F3637C" w:rsidRPr="0051084D">
        <w:rPr>
          <w:rFonts w:cs="B Nazanin" w:hint="cs"/>
          <w:rtl/>
        </w:rPr>
        <w:t>گردش کار</w:t>
      </w:r>
      <w:r w:rsidRPr="0051084D">
        <w:rPr>
          <w:rFonts w:cs="B Nazanin" w:hint="cs"/>
          <w:rtl/>
        </w:rPr>
        <w:t xml:space="preserve"> تهیه می شود</w:t>
      </w:r>
      <w:r w:rsidR="00EF190E" w:rsidRPr="0051084D">
        <w:rPr>
          <w:rFonts w:cs="B Nazanin" w:hint="cs"/>
          <w:rtl/>
        </w:rPr>
        <w:t xml:space="preserve"> لذا </w:t>
      </w:r>
      <w:r w:rsidR="00C675E3" w:rsidRPr="0051084D">
        <w:rPr>
          <w:rFonts w:cs="B Nazanin" w:hint="cs"/>
          <w:rtl/>
        </w:rPr>
        <w:t xml:space="preserve">برای این کار بهتر است </w:t>
      </w:r>
      <w:r w:rsidR="008B401C" w:rsidRPr="0051084D">
        <w:rPr>
          <w:rFonts w:cs="B Nazanin" w:hint="cs"/>
          <w:rtl/>
        </w:rPr>
        <w:t>از امکان</w:t>
      </w:r>
      <w:r w:rsidRPr="0051084D">
        <w:rPr>
          <w:rFonts w:cs="B Nazanin"/>
        </w:rPr>
        <w:t xml:space="preserve"> </w:t>
      </w:r>
      <w:r w:rsidRPr="0051084D">
        <w:rPr>
          <w:rFonts w:cs="B Nazanin" w:hint="cs"/>
          <w:rtl/>
          <w:lang w:bidi="fa-IR"/>
        </w:rPr>
        <w:t>گزارشهای مبتنی بر برنامه</w:t>
      </w:r>
      <w:r w:rsidR="008B401C" w:rsidRPr="0051084D">
        <w:rPr>
          <w:rFonts w:cs="B Nazanin" w:hint="cs"/>
          <w:rtl/>
        </w:rPr>
        <w:t xml:space="preserve"> استفاده کنیم. </w:t>
      </w:r>
      <w:r w:rsidR="00914D17" w:rsidRPr="0051084D">
        <w:rPr>
          <w:rFonts w:cs="B Nazanin" w:hint="cs"/>
          <w:rtl/>
        </w:rPr>
        <w:t xml:space="preserve">البته برای ساده تر کردن گزارش، ابتدا این فهرست را برای یک کاربر خاص تهیه می کنیم و به همین دلیل، گزارش مبتنی بر برنامه را به شکل پارامتریک تعریف می کنیم که پارامتر مورد نظر در واقع نام کارشناس </w:t>
      </w:r>
      <w:r w:rsidR="007E7408" w:rsidRPr="0051084D">
        <w:rPr>
          <w:rFonts w:cs="B Nazanin" w:hint="cs"/>
          <w:rtl/>
        </w:rPr>
        <w:t xml:space="preserve">خواهد بود. </w:t>
      </w:r>
    </w:p>
    <w:p w14:paraId="694C5995" w14:textId="77777777" w:rsidR="00983B18" w:rsidRPr="0051084D" w:rsidRDefault="00983B18" w:rsidP="00983B18">
      <w:pPr>
        <w:pStyle w:val="Heading2"/>
        <w:rPr>
          <w:rFonts w:cs="B Nazanin"/>
          <w:rtl/>
        </w:rPr>
      </w:pPr>
      <w:r w:rsidRPr="0051084D">
        <w:rPr>
          <w:rFonts w:cs="B Nazanin" w:hint="cs"/>
          <w:rtl/>
        </w:rPr>
        <w:t>یک مثال</w:t>
      </w:r>
    </w:p>
    <w:p w14:paraId="1F123668" w14:textId="25BFFE1E" w:rsidR="005916EA" w:rsidRPr="0051084D" w:rsidRDefault="00983B18" w:rsidP="005916EA">
      <w:pPr>
        <w:bidi/>
        <w:spacing w:line="360" w:lineRule="auto"/>
        <w:rPr>
          <w:rFonts w:cs="B Nazanin"/>
          <w:rtl/>
        </w:rPr>
      </w:pPr>
      <w:r w:rsidRPr="0051084D">
        <w:rPr>
          <w:rFonts w:cs="B Nazanin" w:hint="cs"/>
          <w:rtl/>
        </w:rPr>
        <w:t>فرض کنید در گردش کار "کالاها" می خواهیم فهرست کارهای در دست انجام یک کاربر خاص را به دست بیاوریم.</w:t>
      </w:r>
      <w:r w:rsidR="000A5CB0" w:rsidRPr="0051084D">
        <w:rPr>
          <w:rFonts w:cs="B Nazanin" w:hint="cs"/>
          <w:rtl/>
        </w:rPr>
        <w:t xml:space="preserve"> به این ترتیب، </w:t>
      </w:r>
      <w:r w:rsidR="005916EA" w:rsidRPr="0051084D">
        <w:rPr>
          <w:rFonts w:cs="B Nazanin" w:hint="cs"/>
          <w:rtl/>
        </w:rPr>
        <w:t>در گردش کار کالاها، یک گزارش مبتنی بر برنامه به شکل زیر تعریف می کنیم :</w:t>
      </w:r>
    </w:p>
    <w:p w14:paraId="72F46867" w14:textId="162FB8AB" w:rsidR="005916EA" w:rsidRPr="0051084D" w:rsidRDefault="005916EA" w:rsidP="005916EA">
      <w:pPr>
        <w:bidi/>
        <w:spacing w:line="360" w:lineRule="auto"/>
        <w:jc w:val="center"/>
        <w:rPr>
          <w:rFonts w:cs="B Nazanin"/>
          <w:rtl/>
        </w:rPr>
      </w:pPr>
      <w:r w:rsidRPr="0051084D">
        <w:rPr>
          <w:rFonts w:cs="B Nazanin"/>
          <w:rtl/>
        </w:rPr>
        <w:lastRenderedPageBreak/>
        <w:drawing>
          <wp:inline distT="0" distB="0" distL="0" distR="0" wp14:anchorId="3FCC2B13" wp14:editId="3DB628E5">
            <wp:extent cx="4648200" cy="340321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53451" cy="3407061"/>
                    </a:xfrm>
                    <a:prstGeom prst="rect">
                      <a:avLst/>
                    </a:prstGeom>
                  </pic:spPr>
                </pic:pic>
              </a:graphicData>
            </a:graphic>
          </wp:inline>
        </w:drawing>
      </w:r>
    </w:p>
    <w:p w14:paraId="7A09BF2F" w14:textId="2EE9111D" w:rsidR="005916EA" w:rsidRPr="0051084D" w:rsidRDefault="005916EA" w:rsidP="005916EA">
      <w:pPr>
        <w:bidi/>
        <w:spacing w:line="360" w:lineRule="auto"/>
        <w:rPr>
          <w:rFonts w:cs="B Nazanin"/>
          <w:rtl/>
          <w:lang w:bidi="fa-IR"/>
        </w:rPr>
      </w:pPr>
      <w:r w:rsidRPr="0051084D">
        <w:rPr>
          <w:rFonts w:cs="B Nazanin" w:hint="cs"/>
          <w:rtl/>
        </w:rPr>
        <w:t xml:space="preserve">همانطور که مشاهده می کنید، این گزارش به گروه پارامتر "مشخصات کارشناس" مرتبط شده و مبتنی بر تابع برنامه  </w:t>
      </w:r>
      <w:proofErr w:type="spellStart"/>
      <w:r w:rsidRPr="0051084D">
        <w:rPr>
          <w:rFonts w:cs="B Nazanin"/>
        </w:rPr>
        <w:t>WorkScriptRep</w:t>
      </w:r>
      <w:r w:rsidR="003F5DC7" w:rsidRPr="0051084D">
        <w:rPr>
          <w:rFonts w:cs="B Nazanin"/>
        </w:rPr>
        <w:t>WorksToDo</w:t>
      </w:r>
      <w:proofErr w:type="spellEnd"/>
      <w:r w:rsidR="003F5DC7" w:rsidRPr="0051084D">
        <w:rPr>
          <w:rFonts w:cs="B Nazanin" w:hint="cs"/>
          <w:rtl/>
          <w:lang w:bidi="fa-IR"/>
        </w:rPr>
        <w:t xml:space="preserve"> است. در ادامه، </w:t>
      </w:r>
      <w:r w:rsidR="004231A7" w:rsidRPr="0051084D">
        <w:rPr>
          <w:rFonts w:cs="B Nazanin" w:hint="cs"/>
          <w:rtl/>
          <w:lang w:bidi="fa-IR"/>
        </w:rPr>
        <w:t xml:space="preserve">جزئیات </w:t>
      </w:r>
      <w:r w:rsidR="003F5DC7" w:rsidRPr="0051084D">
        <w:rPr>
          <w:rFonts w:cs="B Nazanin" w:hint="cs"/>
          <w:rtl/>
          <w:lang w:bidi="fa-IR"/>
        </w:rPr>
        <w:t xml:space="preserve">این تابع </w:t>
      </w:r>
      <w:r w:rsidR="004231A7" w:rsidRPr="0051084D">
        <w:rPr>
          <w:rFonts w:cs="B Nazanin" w:hint="cs"/>
          <w:rtl/>
          <w:lang w:bidi="fa-IR"/>
        </w:rPr>
        <w:t>شرح داده</w:t>
      </w:r>
      <w:r w:rsidR="003F5DC7" w:rsidRPr="0051084D">
        <w:rPr>
          <w:rFonts w:cs="B Nazanin" w:hint="cs"/>
          <w:rtl/>
          <w:lang w:bidi="fa-IR"/>
        </w:rPr>
        <w:t xml:space="preserve"> شده است:</w:t>
      </w:r>
    </w:p>
    <w:p w14:paraId="4CB302BF" w14:textId="18B374B5" w:rsidR="003F5DC7" w:rsidRPr="0051084D" w:rsidRDefault="003F5DC7" w:rsidP="003F5DC7">
      <w:pPr>
        <w:pStyle w:val="Heading2"/>
        <w:spacing w:line="360" w:lineRule="auto"/>
        <w:rPr>
          <w:rFonts w:cs="B Nazanin"/>
          <w:lang w:bidi="fa-IR"/>
        </w:rPr>
      </w:pPr>
      <w:r w:rsidRPr="0051084D">
        <w:rPr>
          <w:rFonts w:cs="B Nazanin" w:hint="cs"/>
          <w:rtl/>
          <w:lang w:bidi="fa-IR"/>
        </w:rPr>
        <w:t>تابع برنامه فهرست کارهای در دست انجام یک کاربر  (</w:t>
      </w:r>
      <w:proofErr w:type="spellStart"/>
      <w:r w:rsidRPr="0051084D">
        <w:rPr>
          <w:rFonts w:cs="B Nazanin"/>
          <w:lang w:bidi="fa-IR"/>
        </w:rPr>
        <w:t>WorkScriptRepWorksToDo</w:t>
      </w:r>
      <w:proofErr w:type="spellEnd"/>
      <w:r w:rsidRPr="0051084D">
        <w:rPr>
          <w:rFonts w:cs="B Nazanin" w:hint="cs"/>
          <w:rtl/>
          <w:lang w:bidi="fa-IR"/>
        </w:rPr>
        <w:t>)</w:t>
      </w:r>
    </w:p>
    <w:p w14:paraId="5BC4DAA3" w14:textId="77777777" w:rsidR="003F5DC7" w:rsidRPr="0051084D" w:rsidRDefault="003F5DC7" w:rsidP="003F5DC7">
      <w:pPr>
        <w:spacing w:line="276" w:lineRule="auto"/>
        <w:rPr>
          <w:rFonts w:cs="B Nazanin"/>
          <w:lang w:bidi="fa-IR"/>
        </w:rPr>
      </w:pPr>
      <w:r w:rsidRPr="0051084D">
        <w:rPr>
          <w:rFonts w:cs="B Nazanin"/>
          <w:lang w:bidi="fa-IR"/>
        </w:rPr>
        <w:t xml:space="preserve">function </w:t>
      </w:r>
      <w:proofErr w:type="spellStart"/>
      <w:r w:rsidRPr="0051084D">
        <w:rPr>
          <w:rFonts w:cs="B Nazanin"/>
          <w:lang w:bidi="fa-IR"/>
        </w:rPr>
        <w:t>WorkScriptRepWorksToDo</w:t>
      </w:r>
      <w:proofErr w:type="spellEnd"/>
      <w:r w:rsidRPr="0051084D">
        <w:rPr>
          <w:rFonts w:cs="B Nazanin"/>
          <w:lang w:bidi="fa-IR"/>
        </w:rPr>
        <w:t>(p) {</w:t>
      </w:r>
    </w:p>
    <w:p w14:paraId="2A04983A" w14:textId="77777777" w:rsidR="003F5DC7" w:rsidRPr="0051084D" w:rsidRDefault="003F5DC7" w:rsidP="003F5DC7">
      <w:pPr>
        <w:spacing w:line="276" w:lineRule="auto"/>
        <w:rPr>
          <w:rFonts w:cs="B Nazanin"/>
          <w:lang w:bidi="fa-IR"/>
        </w:rPr>
      </w:pPr>
      <w:r w:rsidRPr="0051084D">
        <w:rPr>
          <w:rFonts w:cs="B Nazanin"/>
          <w:lang w:bidi="fa-IR"/>
        </w:rPr>
        <w:t xml:space="preserve">    var </w:t>
      </w:r>
      <w:proofErr w:type="spellStart"/>
      <w:r w:rsidRPr="0051084D">
        <w:rPr>
          <w:rFonts w:cs="B Nazanin"/>
          <w:lang w:bidi="fa-IR"/>
        </w:rPr>
        <w:t>wKeys</w:t>
      </w:r>
      <w:proofErr w:type="spellEnd"/>
      <w:proofErr w:type="gramStart"/>
      <w:r w:rsidRPr="0051084D">
        <w:rPr>
          <w:rFonts w:cs="B Nazanin"/>
          <w:lang w:bidi="fa-IR"/>
        </w:rPr>
        <w:t>=[</w:t>
      </w:r>
      <w:proofErr w:type="gramEnd"/>
      <w:r w:rsidRPr="0051084D">
        <w:rPr>
          <w:rFonts w:cs="B Nazanin"/>
          <w:lang w:bidi="fa-IR"/>
        </w:rPr>
        <w:t>];</w:t>
      </w:r>
    </w:p>
    <w:p w14:paraId="0D50A9F6" w14:textId="2E2EC2C1" w:rsidR="003F5DC7" w:rsidRPr="0051084D" w:rsidRDefault="003F5DC7" w:rsidP="003F5DC7">
      <w:pPr>
        <w:spacing w:line="276" w:lineRule="auto"/>
        <w:rPr>
          <w:rFonts w:cs="B Nazanin"/>
          <w:lang w:bidi="fa-IR"/>
        </w:rPr>
      </w:pPr>
      <w:r w:rsidRPr="0051084D">
        <w:rPr>
          <w:rFonts w:cs="B Nazanin"/>
          <w:lang w:bidi="fa-IR"/>
        </w:rPr>
        <w:t xml:space="preserve">    var </w:t>
      </w:r>
      <w:proofErr w:type="spellStart"/>
      <w:r w:rsidRPr="0051084D">
        <w:rPr>
          <w:rFonts w:cs="B Nazanin"/>
          <w:lang w:bidi="fa-IR"/>
        </w:rPr>
        <w:t>toDoWorks</w:t>
      </w:r>
      <w:proofErr w:type="spellEnd"/>
      <w:r w:rsidRPr="0051084D">
        <w:rPr>
          <w:rFonts w:cs="B Nazanin"/>
          <w:lang w:bidi="fa-IR"/>
        </w:rPr>
        <w:t>=</w:t>
      </w:r>
      <w:proofErr w:type="spellStart"/>
      <w:r w:rsidRPr="0051084D">
        <w:rPr>
          <w:rFonts w:cs="B Nazanin"/>
          <w:lang w:bidi="fa-IR"/>
        </w:rPr>
        <w:t>WorkUserUtils.GetUserNotifyList</w:t>
      </w:r>
      <w:proofErr w:type="spellEnd"/>
      <w:r w:rsidRPr="0051084D">
        <w:rPr>
          <w:rFonts w:cs="B Nazanin"/>
          <w:lang w:bidi="fa-IR"/>
        </w:rPr>
        <w:t>(</w:t>
      </w:r>
      <w:proofErr w:type="spellStart"/>
      <w:proofErr w:type="gramStart"/>
      <w:r w:rsidRPr="0051084D">
        <w:rPr>
          <w:rFonts w:cs="B Nazanin"/>
          <w:lang w:bidi="fa-IR"/>
        </w:rPr>
        <w:t>p.expertName</w:t>
      </w:r>
      <w:proofErr w:type="spellEnd"/>
      <w:proofErr w:type="gramEnd"/>
      <w:r w:rsidRPr="0051084D">
        <w:rPr>
          <w:rFonts w:cs="B Nazanin"/>
          <w:lang w:bidi="fa-IR"/>
        </w:rPr>
        <w:t xml:space="preserve">, 0, </w:t>
      </w:r>
      <w:r w:rsidRPr="0051084D">
        <w:rPr>
          <w:rFonts w:cs="B Nazanin"/>
          <w:lang w:bidi="fa-IR"/>
        </w:rPr>
        <w:t>1</w:t>
      </w:r>
      <w:r w:rsidRPr="0051084D">
        <w:rPr>
          <w:rFonts w:cs="B Nazanin"/>
          <w:lang w:bidi="fa-IR"/>
        </w:rPr>
        <w:t>);</w:t>
      </w:r>
    </w:p>
    <w:p w14:paraId="6A950161" w14:textId="77777777" w:rsidR="003F5DC7" w:rsidRPr="0051084D" w:rsidRDefault="003F5DC7" w:rsidP="003F5DC7">
      <w:pPr>
        <w:spacing w:line="276" w:lineRule="auto"/>
        <w:rPr>
          <w:rFonts w:cs="B Nazanin"/>
          <w:lang w:bidi="fa-IR"/>
        </w:rPr>
      </w:pPr>
      <w:r w:rsidRPr="0051084D">
        <w:rPr>
          <w:rFonts w:cs="B Nazanin"/>
          <w:lang w:bidi="fa-IR"/>
        </w:rPr>
        <w:t xml:space="preserve">    for (var </w:t>
      </w:r>
      <w:proofErr w:type="spellStart"/>
      <w:r w:rsidRPr="0051084D">
        <w:rPr>
          <w:rFonts w:cs="B Nazanin"/>
          <w:lang w:bidi="fa-IR"/>
        </w:rPr>
        <w:t>i</w:t>
      </w:r>
      <w:proofErr w:type="spellEnd"/>
      <w:r w:rsidRPr="0051084D">
        <w:rPr>
          <w:rFonts w:cs="B Nazanin"/>
          <w:lang w:bidi="fa-IR"/>
        </w:rPr>
        <w:t xml:space="preserve">=0; </w:t>
      </w:r>
      <w:proofErr w:type="spellStart"/>
      <w:r w:rsidRPr="0051084D">
        <w:rPr>
          <w:rFonts w:cs="B Nazanin"/>
          <w:lang w:bidi="fa-IR"/>
        </w:rPr>
        <w:t>i</w:t>
      </w:r>
      <w:proofErr w:type="spellEnd"/>
      <w:r w:rsidRPr="0051084D">
        <w:rPr>
          <w:rFonts w:cs="B Nazanin"/>
          <w:lang w:bidi="fa-IR"/>
        </w:rPr>
        <w:t>&lt;</w:t>
      </w:r>
      <w:proofErr w:type="spellStart"/>
      <w:r w:rsidRPr="0051084D">
        <w:rPr>
          <w:rFonts w:cs="B Nazanin"/>
          <w:lang w:bidi="fa-IR"/>
        </w:rPr>
        <w:t>toDoWorks.length</w:t>
      </w:r>
      <w:proofErr w:type="spellEnd"/>
      <w:r w:rsidRPr="0051084D">
        <w:rPr>
          <w:rFonts w:cs="B Nazanin"/>
          <w:lang w:bidi="fa-IR"/>
        </w:rPr>
        <w:t xml:space="preserve">; </w:t>
      </w:r>
      <w:proofErr w:type="spellStart"/>
      <w:r w:rsidRPr="0051084D">
        <w:rPr>
          <w:rFonts w:cs="B Nazanin"/>
          <w:lang w:bidi="fa-IR"/>
        </w:rPr>
        <w:t>i</w:t>
      </w:r>
      <w:proofErr w:type="spellEnd"/>
      <w:r w:rsidRPr="0051084D">
        <w:rPr>
          <w:rFonts w:cs="B Nazanin"/>
          <w:lang w:bidi="fa-IR"/>
        </w:rPr>
        <w:t>++) {</w:t>
      </w:r>
    </w:p>
    <w:p w14:paraId="7162DD39" w14:textId="77777777" w:rsidR="003F5DC7" w:rsidRPr="0051084D" w:rsidRDefault="003F5DC7" w:rsidP="003F5DC7">
      <w:pPr>
        <w:spacing w:line="276" w:lineRule="auto"/>
        <w:rPr>
          <w:rFonts w:cs="B Nazanin"/>
          <w:lang w:bidi="fa-IR"/>
        </w:rPr>
      </w:pPr>
      <w:r w:rsidRPr="0051084D">
        <w:rPr>
          <w:rFonts w:cs="B Nazanin"/>
          <w:lang w:bidi="fa-IR"/>
        </w:rPr>
        <w:t xml:space="preserve">       </w:t>
      </w:r>
      <w:proofErr w:type="spellStart"/>
      <w:r w:rsidRPr="0051084D">
        <w:rPr>
          <w:rFonts w:cs="B Nazanin"/>
          <w:lang w:bidi="fa-IR"/>
        </w:rPr>
        <w:t>wKeys</w:t>
      </w:r>
      <w:proofErr w:type="spellEnd"/>
      <w:r w:rsidRPr="0051084D">
        <w:rPr>
          <w:rFonts w:cs="B Nazanin"/>
          <w:lang w:bidi="fa-IR"/>
        </w:rPr>
        <w:t>[</w:t>
      </w:r>
      <w:proofErr w:type="spellStart"/>
      <w:r w:rsidRPr="0051084D">
        <w:rPr>
          <w:rFonts w:cs="B Nazanin"/>
          <w:lang w:bidi="fa-IR"/>
        </w:rPr>
        <w:t>i</w:t>
      </w:r>
      <w:proofErr w:type="spellEnd"/>
      <w:r w:rsidRPr="0051084D">
        <w:rPr>
          <w:rFonts w:cs="B Nazanin"/>
          <w:lang w:bidi="fa-IR"/>
        </w:rPr>
        <w:t>]</w:t>
      </w:r>
      <w:proofErr w:type="gramStart"/>
      <w:r w:rsidRPr="0051084D">
        <w:rPr>
          <w:rFonts w:cs="B Nazanin"/>
          <w:lang w:bidi="fa-IR"/>
        </w:rPr>
        <w:t>={</w:t>
      </w:r>
      <w:proofErr w:type="gramEnd"/>
      <w:r w:rsidRPr="0051084D">
        <w:rPr>
          <w:rFonts w:cs="B Nazanin"/>
          <w:lang w:bidi="fa-IR"/>
        </w:rPr>
        <w:t>};</w:t>
      </w:r>
    </w:p>
    <w:p w14:paraId="78CDBEA0" w14:textId="77777777" w:rsidR="003F5DC7" w:rsidRPr="0051084D" w:rsidRDefault="003F5DC7" w:rsidP="003F5DC7">
      <w:pPr>
        <w:spacing w:line="276" w:lineRule="auto"/>
        <w:rPr>
          <w:rFonts w:cs="B Nazanin"/>
          <w:lang w:bidi="fa-IR"/>
        </w:rPr>
      </w:pPr>
      <w:r w:rsidRPr="0051084D">
        <w:rPr>
          <w:rFonts w:cs="B Nazanin"/>
          <w:lang w:bidi="fa-IR"/>
        </w:rPr>
        <w:t xml:space="preserve">       </w:t>
      </w:r>
      <w:proofErr w:type="spellStart"/>
      <w:r w:rsidRPr="0051084D">
        <w:rPr>
          <w:rFonts w:cs="B Nazanin"/>
          <w:lang w:bidi="fa-IR"/>
        </w:rPr>
        <w:t>wKeys</w:t>
      </w:r>
      <w:proofErr w:type="spellEnd"/>
      <w:r w:rsidRPr="0051084D">
        <w:rPr>
          <w:rFonts w:cs="B Nazanin"/>
          <w:lang w:bidi="fa-IR"/>
        </w:rPr>
        <w:t>[</w:t>
      </w:r>
      <w:proofErr w:type="spellStart"/>
      <w:r w:rsidRPr="0051084D">
        <w:rPr>
          <w:rFonts w:cs="B Nazanin"/>
          <w:lang w:bidi="fa-IR"/>
        </w:rPr>
        <w:t>i</w:t>
      </w:r>
      <w:proofErr w:type="spellEnd"/>
      <w:r w:rsidRPr="0051084D">
        <w:rPr>
          <w:rFonts w:cs="B Nazanin"/>
          <w:lang w:bidi="fa-IR"/>
        </w:rPr>
        <w:t>]=</w:t>
      </w:r>
      <w:proofErr w:type="spellStart"/>
      <w:r w:rsidRPr="0051084D">
        <w:rPr>
          <w:rFonts w:cs="B Nazanin"/>
          <w:lang w:bidi="fa-IR"/>
        </w:rPr>
        <w:t>toDoWorks</w:t>
      </w:r>
      <w:proofErr w:type="spellEnd"/>
      <w:r w:rsidRPr="0051084D">
        <w:rPr>
          <w:rFonts w:cs="B Nazanin"/>
          <w:lang w:bidi="fa-IR"/>
        </w:rPr>
        <w:t>[</w:t>
      </w:r>
      <w:proofErr w:type="spellStart"/>
      <w:r w:rsidRPr="0051084D">
        <w:rPr>
          <w:rFonts w:cs="B Nazanin"/>
          <w:lang w:bidi="fa-IR"/>
        </w:rPr>
        <w:t>i</w:t>
      </w:r>
      <w:proofErr w:type="spellEnd"/>
      <w:proofErr w:type="gramStart"/>
      <w:r w:rsidRPr="0051084D">
        <w:rPr>
          <w:rFonts w:cs="B Nazanin"/>
          <w:lang w:bidi="fa-IR"/>
        </w:rPr>
        <w:t>].</w:t>
      </w:r>
      <w:proofErr w:type="spellStart"/>
      <w:r w:rsidRPr="0051084D">
        <w:rPr>
          <w:rFonts w:cs="B Nazanin"/>
          <w:lang w:bidi="fa-IR"/>
        </w:rPr>
        <w:t>wk</w:t>
      </w:r>
      <w:proofErr w:type="spellEnd"/>
      <w:proofErr w:type="gramEnd"/>
      <w:r w:rsidRPr="0051084D">
        <w:rPr>
          <w:rFonts w:cs="B Nazanin"/>
          <w:lang w:bidi="fa-IR"/>
        </w:rPr>
        <w:t>;</w:t>
      </w:r>
    </w:p>
    <w:p w14:paraId="08170820" w14:textId="77777777" w:rsidR="003F5DC7" w:rsidRPr="0051084D" w:rsidRDefault="003F5DC7" w:rsidP="003F5DC7">
      <w:pPr>
        <w:spacing w:line="276" w:lineRule="auto"/>
        <w:rPr>
          <w:rFonts w:cs="B Nazanin"/>
          <w:lang w:bidi="fa-IR"/>
        </w:rPr>
      </w:pPr>
      <w:r w:rsidRPr="0051084D">
        <w:rPr>
          <w:rFonts w:cs="B Nazanin"/>
          <w:lang w:bidi="fa-IR"/>
        </w:rPr>
        <w:t xml:space="preserve">    }</w:t>
      </w:r>
    </w:p>
    <w:p w14:paraId="769F5ACF" w14:textId="77777777" w:rsidR="003F5DC7" w:rsidRPr="0051084D" w:rsidRDefault="003F5DC7" w:rsidP="003F5DC7">
      <w:pPr>
        <w:spacing w:line="276" w:lineRule="auto"/>
        <w:rPr>
          <w:rFonts w:cs="B Nazanin"/>
          <w:lang w:bidi="fa-IR"/>
        </w:rPr>
      </w:pPr>
      <w:r w:rsidRPr="0051084D">
        <w:rPr>
          <w:rFonts w:cs="B Nazanin"/>
          <w:lang w:bidi="fa-IR"/>
        </w:rPr>
        <w:t xml:space="preserve">    return </w:t>
      </w:r>
      <w:proofErr w:type="spellStart"/>
      <w:r w:rsidRPr="0051084D">
        <w:rPr>
          <w:rFonts w:cs="B Nazanin"/>
          <w:lang w:bidi="fa-IR"/>
        </w:rPr>
        <w:t>JSON.stringify</w:t>
      </w:r>
      <w:proofErr w:type="spellEnd"/>
      <w:r w:rsidRPr="0051084D">
        <w:rPr>
          <w:rFonts w:cs="B Nazanin"/>
          <w:lang w:bidi="fa-IR"/>
        </w:rPr>
        <w:t>(</w:t>
      </w:r>
      <w:proofErr w:type="spellStart"/>
      <w:r w:rsidRPr="0051084D">
        <w:rPr>
          <w:rFonts w:cs="B Nazanin"/>
          <w:lang w:bidi="fa-IR"/>
        </w:rPr>
        <w:t>wKeys</w:t>
      </w:r>
      <w:proofErr w:type="spellEnd"/>
      <w:r w:rsidRPr="0051084D">
        <w:rPr>
          <w:rFonts w:cs="B Nazanin"/>
          <w:lang w:bidi="fa-IR"/>
        </w:rPr>
        <w:t>);</w:t>
      </w:r>
    </w:p>
    <w:p w14:paraId="3791082A" w14:textId="5A6BB753" w:rsidR="003F5DC7" w:rsidRPr="0051084D" w:rsidRDefault="003F5DC7" w:rsidP="003F5DC7">
      <w:pPr>
        <w:spacing w:line="276" w:lineRule="auto"/>
        <w:rPr>
          <w:rFonts w:cs="B Nazanin"/>
          <w:lang w:bidi="fa-IR"/>
        </w:rPr>
      </w:pPr>
      <w:r w:rsidRPr="0051084D">
        <w:rPr>
          <w:rFonts w:cs="B Nazanin"/>
          <w:lang w:bidi="fa-IR"/>
        </w:rPr>
        <w:t>}</w:t>
      </w:r>
    </w:p>
    <w:p w14:paraId="2FCA6A0B" w14:textId="24C7B3ED" w:rsidR="00C079E7" w:rsidRPr="0051084D" w:rsidRDefault="00C079E7" w:rsidP="005916EA">
      <w:pPr>
        <w:bidi/>
        <w:spacing w:line="360" w:lineRule="auto"/>
        <w:rPr>
          <w:rFonts w:cs="B Nazanin"/>
          <w:rtl/>
        </w:rPr>
      </w:pPr>
      <w:r w:rsidRPr="0051084D">
        <w:rPr>
          <w:rFonts w:cs="B Nazanin" w:hint="cs"/>
          <w:rtl/>
        </w:rPr>
        <w:t>مطابق معمول مطالب آموزشی، این تابع را هم بخش به بخش بررسی می کنیم:</w:t>
      </w:r>
    </w:p>
    <w:p w14:paraId="479ED013" w14:textId="1715FD5F" w:rsidR="00C079E7" w:rsidRPr="0051084D" w:rsidRDefault="00C079E7" w:rsidP="00C079E7">
      <w:pPr>
        <w:spacing w:line="276" w:lineRule="auto"/>
        <w:rPr>
          <w:rFonts w:cs="B Nazanin"/>
          <w:lang w:bidi="fa-IR"/>
        </w:rPr>
      </w:pPr>
      <w:r w:rsidRPr="0051084D">
        <w:rPr>
          <w:rFonts w:cs="B Nazanin"/>
          <w:lang w:bidi="fa-IR"/>
        </w:rPr>
        <w:t xml:space="preserve"> var </w:t>
      </w:r>
      <w:proofErr w:type="spellStart"/>
      <w:r w:rsidRPr="0051084D">
        <w:rPr>
          <w:rFonts w:cs="B Nazanin"/>
          <w:lang w:bidi="fa-IR"/>
        </w:rPr>
        <w:t>wKeys</w:t>
      </w:r>
      <w:proofErr w:type="spellEnd"/>
      <w:proofErr w:type="gramStart"/>
      <w:r w:rsidRPr="0051084D">
        <w:rPr>
          <w:rFonts w:cs="B Nazanin"/>
          <w:lang w:bidi="fa-IR"/>
        </w:rPr>
        <w:t>=[</w:t>
      </w:r>
      <w:proofErr w:type="gramEnd"/>
      <w:r w:rsidRPr="0051084D">
        <w:rPr>
          <w:rFonts w:cs="B Nazanin"/>
          <w:lang w:bidi="fa-IR"/>
        </w:rPr>
        <w:t>];</w:t>
      </w:r>
    </w:p>
    <w:p w14:paraId="1C4E4ADD" w14:textId="59F46DD0" w:rsidR="00C079E7" w:rsidRPr="0051084D" w:rsidRDefault="00C079E7" w:rsidP="00C079E7">
      <w:pPr>
        <w:bidi/>
        <w:spacing w:line="360" w:lineRule="auto"/>
        <w:rPr>
          <w:rFonts w:cs="B Nazanin"/>
          <w:rtl/>
        </w:rPr>
      </w:pPr>
      <w:r w:rsidRPr="0051084D">
        <w:rPr>
          <w:rFonts w:cs="B Nazanin" w:hint="cs"/>
          <w:rtl/>
        </w:rPr>
        <w:lastRenderedPageBreak/>
        <w:t xml:space="preserve">از آنجایی که این تابع باید یک آرایه حاوی کلیدهای کار تولید کند، لذا در اینجا یک متغیر با نام </w:t>
      </w:r>
      <w:proofErr w:type="spellStart"/>
      <w:r w:rsidRPr="0051084D">
        <w:rPr>
          <w:rFonts w:cs="B Nazanin"/>
        </w:rPr>
        <w:t>wKeys</w:t>
      </w:r>
      <w:proofErr w:type="spellEnd"/>
      <w:r w:rsidRPr="0051084D">
        <w:rPr>
          <w:rFonts w:cs="B Nazanin" w:hint="cs"/>
          <w:rtl/>
        </w:rPr>
        <w:t xml:space="preserve"> از نوع آرایه تعریف می کنیم و در بخشهای بعدی این آرایه را از کلیدهای کار مرتبط با کاربر پر می کنیم. </w:t>
      </w:r>
    </w:p>
    <w:p w14:paraId="1125B6FB" w14:textId="0E60A2E3" w:rsidR="00C079E7" w:rsidRPr="0051084D" w:rsidRDefault="00C079E7" w:rsidP="00C079E7">
      <w:pPr>
        <w:spacing w:line="360" w:lineRule="auto"/>
        <w:rPr>
          <w:rFonts w:cs="B Nazanin"/>
          <w:rtl/>
        </w:rPr>
      </w:pPr>
      <w:r w:rsidRPr="0051084D">
        <w:rPr>
          <w:rFonts w:cs="B Nazanin"/>
          <w:lang w:bidi="fa-IR"/>
        </w:rPr>
        <w:t xml:space="preserve">var </w:t>
      </w:r>
      <w:proofErr w:type="spellStart"/>
      <w:r w:rsidRPr="0051084D">
        <w:rPr>
          <w:rFonts w:cs="B Nazanin"/>
          <w:lang w:bidi="fa-IR"/>
        </w:rPr>
        <w:t>toDoWorks</w:t>
      </w:r>
      <w:proofErr w:type="spellEnd"/>
      <w:r w:rsidRPr="0051084D">
        <w:rPr>
          <w:rFonts w:cs="B Nazanin"/>
          <w:lang w:bidi="fa-IR"/>
        </w:rPr>
        <w:t>=</w:t>
      </w:r>
      <w:proofErr w:type="spellStart"/>
      <w:r w:rsidRPr="0051084D">
        <w:rPr>
          <w:rFonts w:cs="B Nazanin"/>
          <w:lang w:bidi="fa-IR"/>
        </w:rPr>
        <w:t>WorkUserUtils.GetUserNotifyList</w:t>
      </w:r>
      <w:proofErr w:type="spellEnd"/>
      <w:r w:rsidRPr="0051084D">
        <w:rPr>
          <w:rFonts w:cs="B Nazanin"/>
          <w:lang w:bidi="fa-IR"/>
        </w:rPr>
        <w:t>(</w:t>
      </w:r>
      <w:proofErr w:type="spellStart"/>
      <w:proofErr w:type="gramStart"/>
      <w:r w:rsidRPr="0051084D">
        <w:rPr>
          <w:rFonts w:cs="B Nazanin"/>
          <w:lang w:bidi="fa-IR"/>
        </w:rPr>
        <w:t>p.expertName</w:t>
      </w:r>
      <w:proofErr w:type="spellEnd"/>
      <w:proofErr w:type="gramEnd"/>
      <w:r w:rsidRPr="0051084D">
        <w:rPr>
          <w:rFonts w:cs="B Nazanin"/>
          <w:lang w:bidi="fa-IR"/>
        </w:rPr>
        <w:t xml:space="preserve">, </w:t>
      </w:r>
      <w:r w:rsidRPr="0051084D">
        <w:rPr>
          <w:rFonts w:cs="B Nazanin"/>
          <w:color w:val="00B050"/>
          <w:lang w:bidi="fa-IR"/>
        </w:rPr>
        <w:t>0</w:t>
      </w:r>
      <w:r w:rsidRPr="0051084D">
        <w:rPr>
          <w:rFonts w:cs="B Nazanin"/>
          <w:lang w:bidi="fa-IR"/>
        </w:rPr>
        <w:t xml:space="preserve">, </w:t>
      </w:r>
      <w:r w:rsidRPr="0051084D">
        <w:rPr>
          <w:rFonts w:cs="B Nazanin"/>
          <w:color w:val="FF0000"/>
          <w:lang w:bidi="fa-IR"/>
        </w:rPr>
        <w:t>1</w:t>
      </w:r>
      <w:r w:rsidRPr="0051084D">
        <w:rPr>
          <w:rFonts w:cs="B Nazanin"/>
          <w:lang w:bidi="fa-IR"/>
        </w:rPr>
        <w:t>);</w:t>
      </w:r>
    </w:p>
    <w:p w14:paraId="073F0B5D" w14:textId="3018CD57" w:rsidR="00C079E7" w:rsidRPr="0051084D" w:rsidRDefault="001149D7" w:rsidP="00C079E7">
      <w:pPr>
        <w:bidi/>
        <w:spacing w:line="360" w:lineRule="auto"/>
        <w:rPr>
          <w:rFonts w:cs="B Nazanin"/>
          <w:rtl/>
          <w:lang w:bidi="fa-IR"/>
        </w:rPr>
      </w:pPr>
      <w:r w:rsidRPr="0051084D">
        <w:rPr>
          <w:rFonts w:cs="B Nazanin" w:hint="cs"/>
          <w:rtl/>
          <w:lang w:bidi="fa-IR"/>
        </w:rPr>
        <w:t>در این مرحله خروجی تابع فهرست کارهای یک کاربر (</w:t>
      </w:r>
      <w:proofErr w:type="spellStart"/>
      <w:r w:rsidR="004B3C68" w:rsidRPr="0051084D">
        <w:rPr>
          <w:rFonts w:cs="B Nazanin"/>
          <w:lang w:bidi="fa-IR"/>
        </w:rPr>
        <w:t>GetUserNotifyList</w:t>
      </w:r>
      <w:proofErr w:type="spellEnd"/>
      <w:r w:rsidRPr="0051084D">
        <w:rPr>
          <w:rFonts w:cs="B Nazanin" w:hint="cs"/>
          <w:rtl/>
          <w:lang w:bidi="fa-IR"/>
        </w:rPr>
        <w:t>) را در یک متغیر ذخیره می کنیم.</w:t>
      </w:r>
      <w:r w:rsidR="004B3C68" w:rsidRPr="0051084D">
        <w:rPr>
          <w:rFonts w:cs="B Nazanin"/>
          <w:lang w:bidi="fa-IR"/>
        </w:rPr>
        <w:t xml:space="preserve"> </w:t>
      </w:r>
      <w:r w:rsidR="004B3C68" w:rsidRPr="0051084D">
        <w:rPr>
          <w:rFonts w:cs="B Nazanin" w:hint="cs"/>
          <w:rtl/>
          <w:lang w:bidi="fa-IR"/>
        </w:rPr>
        <w:t xml:space="preserve"> دقت کنید پارامتر نوع درگیری کاربر با کار در این مثال، عدد 0 (کارهای داخل کارتابل انجام کار) انتخاب شده است</w:t>
      </w:r>
      <w:r w:rsidR="00672330" w:rsidRPr="0051084D">
        <w:rPr>
          <w:rFonts w:cs="B Nazanin" w:hint="cs"/>
          <w:rtl/>
          <w:lang w:bidi="fa-IR"/>
        </w:rPr>
        <w:t xml:space="preserve"> (این پارامتر با رنگ سبز مشخص شده است) و</w:t>
      </w:r>
      <w:r w:rsidR="004B3C68" w:rsidRPr="0051084D">
        <w:rPr>
          <w:rFonts w:cs="B Nazanin" w:hint="cs"/>
          <w:rtl/>
          <w:lang w:bidi="fa-IR"/>
        </w:rPr>
        <w:t xml:space="preserve"> </w:t>
      </w:r>
      <w:r w:rsidR="00672330" w:rsidRPr="0051084D">
        <w:rPr>
          <w:rFonts w:cs="B Nazanin" w:hint="cs"/>
          <w:rtl/>
          <w:lang w:bidi="fa-IR"/>
        </w:rPr>
        <w:t xml:space="preserve">پارامتر مربوط به کد گردش کار هم برابر 1 (گردش کار کالاها) می باشد (این پارامتر با رنگ قرمز مشخص شده است). </w:t>
      </w:r>
      <w:r w:rsidRPr="0051084D">
        <w:rPr>
          <w:rFonts w:cs="B Nazanin" w:hint="cs"/>
          <w:rtl/>
          <w:lang w:bidi="fa-IR"/>
        </w:rPr>
        <w:t>یادآوری می شود که خروجی این تابع، یک آرایه با ساختار زیر است:</w:t>
      </w:r>
    </w:p>
    <w:p w14:paraId="331A397B" w14:textId="1D8367B9" w:rsidR="001149D7" w:rsidRPr="0051084D" w:rsidRDefault="001149D7" w:rsidP="001149D7">
      <w:pPr>
        <w:spacing w:line="360" w:lineRule="auto"/>
        <w:rPr>
          <w:rFonts w:cs="B Nazanin" w:hint="cs"/>
          <w:lang w:bidi="fa-IR"/>
        </w:rPr>
      </w:pPr>
      <w:r w:rsidRPr="0051084D">
        <w:rPr>
          <w:rFonts w:cs="B Nazanin"/>
          <w:lang w:bidi="fa-IR"/>
        </w:rPr>
        <w:t>{</w:t>
      </w:r>
      <w:proofErr w:type="spellStart"/>
      <w:r w:rsidRPr="0051084D">
        <w:rPr>
          <w:rFonts w:cs="B Nazanin"/>
          <w:lang w:bidi="fa-IR"/>
        </w:rPr>
        <w:t>wf</w:t>
      </w:r>
      <w:proofErr w:type="spellEnd"/>
      <w:r w:rsidRPr="0051084D">
        <w:rPr>
          <w:rFonts w:cs="B Nazanin"/>
          <w:lang w:bidi="fa-IR"/>
        </w:rPr>
        <w:t xml:space="preserve">: </w:t>
      </w:r>
      <w:r w:rsidRPr="0051084D">
        <w:rPr>
          <w:rFonts w:cs="B Nazanin" w:hint="cs"/>
          <w:rtl/>
          <w:lang w:bidi="fa-IR"/>
        </w:rPr>
        <w:t>کد گردش کار</w:t>
      </w:r>
      <w:r w:rsidRPr="0051084D">
        <w:rPr>
          <w:rFonts w:cs="B Nazanin"/>
          <w:lang w:bidi="fa-IR"/>
        </w:rPr>
        <w:t xml:space="preserve">, </w:t>
      </w:r>
      <w:proofErr w:type="spellStart"/>
      <w:r w:rsidRPr="0051084D">
        <w:rPr>
          <w:rFonts w:cs="B Nazanin"/>
          <w:lang w:bidi="fa-IR"/>
        </w:rPr>
        <w:t>wk</w:t>
      </w:r>
      <w:proofErr w:type="spellEnd"/>
      <w:r w:rsidRPr="0051084D">
        <w:rPr>
          <w:rFonts w:cs="B Nazanin"/>
          <w:lang w:bidi="fa-IR"/>
        </w:rPr>
        <w:t xml:space="preserve">: </w:t>
      </w:r>
      <w:r w:rsidRPr="0051084D">
        <w:rPr>
          <w:rFonts w:cs="B Nazanin" w:hint="cs"/>
          <w:rtl/>
          <w:lang w:bidi="fa-IR"/>
        </w:rPr>
        <w:t>کلید کار</w:t>
      </w:r>
      <w:r w:rsidRPr="0051084D">
        <w:rPr>
          <w:rFonts w:cs="B Nazanin"/>
          <w:lang w:bidi="fa-IR"/>
        </w:rPr>
        <w:t xml:space="preserve">, </w:t>
      </w:r>
      <w:proofErr w:type="spellStart"/>
      <w:r w:rsidRPr="0051084D">
        <w:rPr>
          <w:rFonts w:cs="B Nazanin"/>
          <w:lang w:bidi="fa-IR"/>
        </w:rPr>
        <w:t>st</w:t>
      </w:r>
      <w:proofErr w:type="spellEnd"/>
      <w:r w:rsidRPr="0051084D">
        <w:rPr>
          <w:rFonts w:cs="B Nazanin"/>
          <w:lang w:bidi="fa-IR"/>
        </w:rPr>
        <w:t xml:space="preserve">: </w:t>
      </w:r>
      <w:r w:rsidRPr="0051084D">
        <w:rPr>
          <w:rFonts w:cs="B Nazanin" w:hint="cs"/>
          <w:rtl/>
          <w:lang w:bidi="fa-IR"/>
        </w:rPr>
        <w:t>کلید وضعیت گردش کار</w:t>
      </w:r>
      <w:r w:rsidRPr="0051084D">
        <w:rPr>
          <w:rFonts w:cs="B Nazanin"/>
          <w:lang w:bidi="fa-IR"/>
        </w:rPr>
        <w:t>}</w:t>
      </w:r>
    </w:p>
    <w:p w14:paraId="77A12B1C" w14:textId="034536BA" w:rsidR="001149D7" w:rsidRPr="0051084D" w:rsidRDefault="001149D7" w:rsidP="00C079E7">
      <w:pPr>
        <w:bidi/>
        <w:spacing w:line="360" w:lineRule="auto"/>
        <w:rPr>
          <w:rFonts w:cs="B Nazanin"/>
          <w:rtl/>
          <w:lang w:bidi="fa-IR"/>
        </w:rPr>
      </w:pPr>
      <w:r w:rsidRPr="0051084D">
        <w:rPr>
          <w:rFonts w:cs="B Nazanin" w:hint="cs"/>
          <w:rtl/>
          <w:lang w:bidi="fa-IR"/>
        </w:rPr>
        <w:t>مشاهده می کنید که یکی از عناصر این آرایه، کلید کار است که در مرح</w:t>
      </w:r>
      <w:r w:rsidR="00EE5B6E" w:rsidRPr="0051084D">
        <w:rPr>
          <w:rFonts w:cs="B Nazanin" w:hint="cs"/>
          <w:rtl/>
          <w:lang w:bidi="fa-IR"/>
        </w:rPr>
        <w:t>له</w:t>
      </w:r>
      <w:r w:rsidRPr="0051084D">
        <w:rPr>
          <w:rFonts w:cs="B Nazanin" w:hint="cs"/>
          <w:rtl/>
          <w:lang w:bidi="fa-IR"/>
        </w:rPr>
        <w:t xml:space="preserve"> بعدی باید استخراج شود و در آرایه ای که در ابتدا تعریف کردیم (</w:t>
      </w:r>
      <w:proofErr w:type="spellStart"/>
      <w:r w:rsidRPr="0051084D">
        <w:rPr>
          <w:rFonts w:cs="B Nazanin"/>
          <w:lang w:bidi="fa-IR"/>
        </w:rPr>
        <w:t>wKeys</w:t>
      </w:r>
      <w:proofErr w:type="spellEnd"/>
      <w:r w:rsidRPr="0051084D">
        <w:rPr>
          <w:rFonts w:cs="B Nazanin" w:hint="cs"/>
          <w:rtl/>
          <w:lang w:bidi="fa-IR"/>
        </w:rPr>
        <w:t xml:space="preserve">) ذخیره شود. </w:t>
      </w:r>
      <w:r w:rsidR="00EE5B6E" w:rsidRPr="0051084D">
        <w:rPr>
          <w:rFonts w:cs="B Nazanin" w:hint="cs"/>
          <w:rtl/>
          <w:lang w:bidi="fa-IR"/>
        </w:rPr>
        <w:t>به بیان دیگر ما برای تهیه گزارش کارهای در دست انجام کاربر فقط به این عنصر (کلید کار) نیاز داریم.</w:t>
      </w:r>
    </w:p>
    <w:p w14:paraId="4FF9E2F3" w14:textId="77777777" w:rsidR="00EE5B6E" w:rsidRPr="0051084D" w:rsidRDefault="00EE5B6E" w:rsidP="00EE5B6E">
      <w:pPr>
        <w:spacing w:line="276" w:lineRule="auto"/>
        <w:rPr>
          <w:rFonts w:cs="B Nazanin"/>
          <w:lang w:bidi="fa-IR"/>
        </w:rPr>
      </w:pPr>
      <w:r w:rsidRPr="0051084D">
        <w:rPr>
          <w:rFonts w:cs="B Nazanin"/>
          <w:lang w:bidi="fa-IR"/>
        </w:rPr>
        <w:t xml:space="preserve">for (var </w:t>
      </w:r>
      <w:proofErr w:type="spellStart"/>
      <w:r w:rsidRPr="0051084D">
        <w:rPr>
          <w:rFonts w:cs="B Nazanin"/>
          <w:lang w:bidi="fa-IR"/>
        </w:rPr>
        <w:t>i</w:t>
      </w:r>
      <w:proofErr w:type="spellEnd"/>
      <w:r w:rsidRPr="0051084D">
        <w:rPr>
          <w:rFonts w:cs="B Nazanin"/>
          <w:lang w:bidi="fa-IR"/>
        </w:rPr>
        <w:t xml:space="preserve">=0; </w:t>
      </w:r>
      <w:proofErr w:type="spellStart"/>
      <w:r w:rsidRPr="0051084D">
        <w:rPr>
          <w:rFonts w:cs="B Nazanin"/>
          <w:lang w:bidi="fa-IR"/>
        </w:rPr>
        <w:t>i</w:t>
      </w:r>
      <w:proofErr w:type="spellEnd"/>
      <w:r w:rsidRPr="0051084D">
        <w:rPr>
          <w:rFonts w:cs="B Nazanin"/>
          <w:lang w:bidi="fa-IR"/>
        </w:rPr>
        <w:t>&lt;</w:t>
      </w:r>
      <w:proofErr w:type="spellStart"/>
      <w:r w:rsidRPr="0051084D">
        <w:rPr>
          <w:rFonts w:cs="B Nazanin"/>
          <w:lang w:bidi="fa-IR"/>
        </w:rPr>
        <w:t>toDoWorks.length</w:t>
      </w:r>
      <w:proofErr w:type="spellEnd"/>
      <w:r w:rsidRPr="0051084D">
        <w:rPr>
          <w:rFonts w:cs="B Nazanin"/>
          <w:lang w:bidi="fa-IR"/>
        </w:rPr>
        <w:t xml:space="preserve">; </w:t>
      </w:r>
      <w:proofErr w:type="spellStart"/>
      <w:r w:rsidRPr="0051084D">
        <w:rPr>
          <w:rFonts w:cs="B Nazanin"/>
          <w:lang w:bidi="fa-IR"/>
        </w:rPr>
        <w:t>i</w:t>
      </w:r>
      <w:proofErr w:type="spellEnd"/>
      <w:r w:rsidRPr="0051084D">
        <w:rPr>
          <w:rFonts w:cs="B Nazanin"/>
          <w:lang w:bidi="fa-IR"/>
        </w:rPr>
        <w:t>++) {</w:t>
      </w:r>
    </w:p>
    <w:p w14:paraId="4084581F" w14:textId="77777777" w:rsidR="00EE5B6E" w:rsidRPr="0051084D" w:rsidRDefault="00EE5B6E" w:rsidP="00EE5B6E">
      <w:pPr>
        <w:spacing w:line="276" w:lineRule="auto"/>
        <w:rPr>
          <w:rFonts w:cs="B Nazanin"/>
          <w:lang w:bidi="fa-IR"/>
        </w:rPr>
      </w:pPr>
      <w:r w:rsidRPr="0051084D">
        <w:rPr>
          <w:rFonts w:cs="B Nazanin"/>
          <w:lang w:bidi="fa-IR"/>
        </w:rPr>
        <w:t xml:space="preserve">       </w:t>
      </w:r>
      <w:proofErr w:type="spellStart"/>
      <w:r w:rsidRPr="0051084D">
        <w:rPr>
          <w:rFonts w:cs="B Nazanin"/>
          <w:lang w:bidi="fa-IR"/>
        </w:rPr>
        <w:t>wKeys</w:t>
      </w:r>
      <w:proofErr w:type="spellEnd"/>
      <w:r w:rsidRPr="0051084D">
        <w:rPr>
          <w:rFonts w:cs="B Nazanin"/>
          <w:lang w:bidi="fa-IR"/>
        </w:rPr>
        <w:t>[</w:t>
      </w:r>
      <w:proofErr w:type="spellStart"/>
      <w:r w:rsidRPr="0051084D">
        <w:rPr>
          <w:rFonts w:cs="B Nazanin"/>
          <w:lang w:bidi="fa-IR"/>
        </w:rPr>
        <w:t>i</w:t>
      </w:r>
      <w:proofErr w:type="spellEnd"/>
      <w:r w:rsidRPr="0051084D">
        <w:rPr>
          <w:rFonts w:cs="B Nazanin"/>
          <w:lang w:bidi="fa-IR"/>
        </w:rPr>
        <w:t>]</w:t>
      </w:r>
      <w:proofErr w:type="gramStart"/>
      <w:r w:rsidRPr="0051084D">
        <w:rPr>
          <w:rFonts w:cs="B Nazanin"/>
          <w:lang w:bidi="fa-IR"/>
        </w:rPr>
        <w:t>={</w:t>
      </w:r>
      <w:proofErr w:type="gramEnd"/>
      <w:r w:rsidRPr="0051084D">
        <w:rPr>
          <w:rFonts w:cs="B Nazanin"/>
          <w:lang w:bidi="fa-IR"/>
        </w:rPr>
        <w:t>};</w:t>
      </w:r>
    </w:p>
    <w:p w14:paraId="303580EB" w14:textId="77777777" w:rsidR="00EE5B6E" w:rsidRPr="0051084D" w:rsidRDefault="00EE5B6E" w:rsidP="00EE5B6E">
      <w:pPr>
        <w:spacing w:line="276" w:lineRule="auto"/>
        <w:rPr>
          <w:rFonts w:cs="B Nazanin"/>
          <w:lang w:bidi="fa-IR"/>
        </w:rPr>
      </w:pPr>
      <w:r w:rsidRPr="0051084D">
        <w:rPr>
          <w:rFonts w:cs="B Nazanin"/>
          <w:lang w:bidi="fa-IR"/>
        </w:rPr>
        <w:t xml:space="preserve">       </w:t>
      </w:r>
      <w:proofErr w:type="spellStart"/>
      <w:r w:rsidRPr="0051084D">
        <w:rPr>
          <w:rFonts w:cs="B Nazanin"/>
          <w:lang w:bidi="fa-IR"/>
        </w:rPr>
        <w:t>wKeys</w:t>
      </w:r>
      <w:proofErr w:type="spellEnd"/>
      <w:r w:rsidRPr="0051084D">
        <w:rPr>
          <w:rFonts w:cs="B Nazanin"/>
          <w:lang w:bidi="fa-IR"/>
        </w:rPr>
        <w:t>[</w:t>
      </w:r>
      <w:proofErr w:type="spellStart"/>
      <w:r w:rsidRPr="0051084D">
        <w:rPr>
          <w:rFonts w:cs="B Nazanin"/>
          <w:lang w:bidi="fa-IR"/>
        </w:rPr>
        <w:t>i</w:t>
      </w:r>
      <w:proofErr w:type="spellEnd"/>
      <w:r w:rsidRPr="0051084D">
        <w:rPr>
          <w:rFonts w:cs="B Nazanin"/>
          <w:lang w:bidi="fa-IR"/>
        </w:rPr>
        <w:t>]=</w:t>
      </w:r>
      <w:proofErr w:type="spellStart"/>
      <w:r w:rsidRPr="0051084D">
        <w:rPr>
          <w:rFonts w:cs="B Nazanin"/>
          <w:lang w:bidi="fa-IR"/>
        </w:rPr>
        <w:t>toDoWorks</w:t>
      </w:r>
      <w:proofErr w:type="spellEnd"/>
      <w:r w:rsidRPr="0051084D">
        <w:rPr>
          <w:rFonts w:cs="B Nazanin"/>
          <w:lang w:bidi="fa-IR"/>
        </w:rPr>
        <w:t>[</w:t>
      </w:r>
      <w:proofErr w:type="spellStart"/>
      <w:r w:rsidRPr="0051084D">
        <w:rPr>
          <w:rFonts w:cs="B Nazanin"/>
          <w:lang w:bidi="fa-IR"/>
        </w:rPr>
        <w:t>i</w:t>
      </w:r>
      <w:proofErr w:type="spellEnd"/>
      <w:proofErr w:type="gramStart"/>
      <w:r w:rsidRPr="0051084D">
        <w:rPr>
          <w:rFonts w:cs="B Nazanin"/>
          <w:lang w:bidi="fa-IR"/>
        </w:rPr>
        <w:t>].</w:t>
      </w:r>
      <w:proofErr w:type="spellStart"/>
      <w:r w:rsidRPr="0051084D">
        <w:rPr>
          <w:rFonts w:cs="B Nazanin"/>
          <w:lang w:bidi="fa-IR"/>
        </w:rPr>
        <w:t>wk</w:t>
      </w:r>
      <w:proofErr w:type="spellEnd"/>
      <w:proofErr w:type="gramEnd"/>
      <w:r w:rsidRPr="0051084D">
        <w:rPr>
          <w:rFonts w:cs="B Nazanin"/>
          <w:lang w:bidi="fa-IR"/>
        </w:rPr>
        <w:t>;</w:t>
      </w:r>
    </w:p>
    <w:p w14:paraId="0F9F812E" w14:textId="77777777" w:rsidR="00EE5B6E" w:rsidRPr="0051084D" w:rsidRDefault="00EE5B6E" w:rsidP="00EE5B6E">
      <w:pPr>
        <w:spacing w:line="276" w:lineRule="auto"/>
        <w:rPr>
          <w:rFonts w:cs="B Nazanin"/>
          <w:lang w:bidi="fa-IR"/>
        </w:rPr>
      </w:pPr>
      <w:r w:rsidRPr="0051084D">
        <w:rPr>
          <w:rFonts w:cs="B Nazanin"/>
          <w:lang w:bidi="fa-IR"/>
        </w:rPr>
        <w:t xml:space="preserve">    }</w:t>
      </w:r>
    </w:p>
    <w:p w14:paraId="1A0C631B" w14:textId="4533725F" w:rsidR="00EE5B6E" w:rsidRPr="0051084D" w:rsidRDefault="00EE5B6E" w:rsidP="00EE5B6E">
      <w:pPr>
        <w:bidi/>
        <w:spacing w:line="360" w:lineRule="auto"/>
        <w:rPr>
          <w:rFonts w:cs="B Nazanin" w:hint="cs"/>
          <w:rtl/>
          <w:lang w:bidi="fa-IR"/>
        </w:rPr>
      </w:pPr>
      <w:r w:rsidRPr="0051084D">
        <w:rPr>
          <w:rFonts w:cs="B Nazanin" w:hint="cs"/>
          <w:rtl/>
          <w:lang w:bidi="fa-IR"/>
        </w:rPr>
        <w:t xml:space="preserve">در این مرحله، و در یک حلقه </w:t>
      </w:r>
      <w:r w:rsidRPr="0051084D">
        <w:rPr>
          <w:rFonts w:cs="B Nazanin"/>
          <w:lang w:bidi="fa-IR"/>
        </w:rPr>
        <w:t>for</w:t>
      </w:r>
      <w:r w:rsidRPr="0051084D">
        <w:rPr>
          <w:rFonts w:cs="B Nazanin" w:hint="cs"/>
          <w:rtl/>
          <w:lang w:bidi="fa-IR"/>
        </w:rPr>
        <w:t xml:space="preserve"> تمام کلیدهای کار از آرایه </w:t>
      </w:r>
      <w:proofErr w:type="spellStart"/>
      <w:r w:rsidRPr="0051084D">
        <w:rPr>
          <w:rFonts w:cs="B Nazanin"/>
          <w:lang w:bidi="fa-IR"/>
        </w:rPr>
        <w:t>toDoWorks</w:t>
      </w:r>
      <w:proofErr w:type="spellEnd"/>
      <w:r w:rsidRPr="0051084D">
        <w:rPr>
          <w:rFonts w:cs="B Nazanin" w:hint="cs"/>
          <w:rtl/>
          <w:lang w:bidi="fa-IR"/>
        </w:rPr>
        <w:t xml:space="preserve"> در آرایه کلیدهای کار (</w:t>
      </w:r>
      <w:proofErr w:type="spellStart"/>
      <w:r w:rsidRPr="0051084D">
        <w:rPr>
          <w:rFonts w:cs="B Nazanin"/>
          <w:lang w:bidi="fa-IR"/>
        </w:rPr>
        <w:t>wKeys</w:t>
      </w:r>
      <w:proofErr w:type="spellEnd"/>
      <w:r w:rsidRPr="0051084D">
        <w:rPr>
          <w:rFonts w:cs="B Nazanin" w:hint="cs"/>
          <w:rtl/>
          <w:lang w:bidi="fa-IR"/>
        </w:rPr>
        <w:t xml:space="preserve">) ذخیره می شود. </w:t>
      </w:r>
    </w:p>
    <w:p w14:paraId="70CCAB5A" w14:textId="77777777" w:rsidR="00CF454D" w:rsidRPr="0051084D" w:rsidRDefault="00CF454D" w:rsidP="00CF454D">
      <w:pPr>
        <w:spacing w:line="276" w:lineRule="auto"/>
        <w:rPr>
          <w:rFonts w:cs="B Nazanin"/>
          <w:lang w:bidi="fa-IR"/>
        </w:rPr>
      </w:pPr>
      <w:r w:rsidRPr="0051084D">
        <w:rPr>
          <w:rFonts w:cs="B Nazanin"/>
          <w:lang w:bidi="fa-IR"/>
        </w:rPr>
        <w:t xml:space="preserve">    return </w:t>
      </w:r>
      <w:proofErr w:type="spellStart"/>
      <w:r w:rsidRPr="0051084D">
        <w:rPr>
          <w:rFonts w:cs="B Nazanin"/>
          <w:lang w:bidi="fa-IR"/>
        </w:rPr>
        <w:t>JSON.stringify</w:t>
      </w:r>
      <w:proofErr w:type="spellEnd"/>
      <w:r w:rsidRPr="0051084D">
        <w:rPr>
          <w:rFonts w:cs="B Nazanin"/>
          <w:lang w:bidi="fa-IR"/>
        </w:rPr>
        <w:t>(</w:t>
      </w:r>
      <w:proofErr w:type="spellStart"/>
      <w:r w:rsidRPr="0051084D">
        <w:rPr>
          <w:rFonts w:cs="B Nazanin"/>
          <w:lang w:bidi="fa-IR"/>
        </w:rPr>
        <w:t>wKeys</w:t>
      </w:r>
      <w:proofErr w:type="spellEnd"/>
      <w:r w:rsidRPr="0051084D">
        <w:rPr>
          <w:rFonts w:cs="B Nazanin"/>
          <w:lang w:bidi="fa-IR"/>
        </w:rPr>
        <w:t>);</w:t>
      </w:r>
    </w:p>
    <w:p w14:paraId="6D0489CA" w14:textId="66E146C2" w:rsidR="007E7408" w:rsidRPr="0051084D" w:rsidRDefault="00CF454D" w:rsidP="00CF454D">
      <w:pPr>
        <w:bidi/>
        <w:spacing w:line="360" w:lineRule="auto"/>
        <w:rPr>
          <w:rFonts w:cs="B Nazanin"/>
          <w:rtl/>
          <w:lang w:bidi="fa-IR"/>
        </w:rPr>
      </w:pPr>
      <w:r w:rsidRPr="0051084D">
        <w:rPr>
          <w:rFonts w:cs="B Nazanin" w:hint="cs"/>
          <w:rtl/>
          <w:lang w:bidi="fa-IR"/>
        </w:rPr>
        <w:t xml:space="preserve">در این مرحله، طبق قاعده گزارشهای مبتنی برنامه، کلیدهای کار به فرمت </w:t>
      </w:r>
      <w:r w:rsidRPr="0051084D">
        <w:rPr>
          <w:rFonts w:cs="B Nazanin"/>
          <w:lang w:bidi="fa-IR"/>
        </w:rPr>
        <w:t>JSON</w:t>
      </w:r>
      <w:r w:rsidRPr="0051084D">
        <w:rPr>
          <w:rFonts w:cs="B Nazanin" w:hint="cs"/>
          <w:rtl/>
          <w:lang w:bidi="fa-IR"/>
        </w:rPr>
        <w:t xml:space="preserve"> تولید می شود. </w:t>
      </w:r>
    </w:p>
    <w:p w14:paraId="6B6461CE" w14:textId="2123BAF3" w:rsidR="00CF454D" w:rsidRPr="0051084D" w:rsidRDefault="00672330" w:rsidP="00CF454D">
      <w:pPr>
        <w:bidi/>
        <w:spacing w:line="360" w:lineRule="auto"/>
        <w:rPr>
          <w:rFonts w:cs="B Nazanin"/>
          <w:rtl/>
          <w:lang w:bidi="fa-IR"/>
        </w:rPr>
      </w:pPr>
      <w:r w:rsidRPr="0051084D">
        <w:rPr>
          <w:rFonts w:cs="B Nazanin" w:hint="cs"/>
          <w:rtl/>
          <w:lang w:bidi="fa-IR"/>
        </w:rPr>
        <w:t xml:space="preserve">اخذ گزارش </w:t>
      </w:r>
    </w:p>
    <w:p w14:paraId="72C7C328" w14:textId="6E613BBF" w:rsidR="00672330" w:rsidRPr="0051084D" w:rsidRDefault="00CE0AB5" w:rsidP="00672330">
      <w:pPr>
        <w:bidi/>
        <w:spacing w:line="360" w:lineRule="auto"/>
        <w:rPr>
          <w:rFonts w:cs="B Nazanin"/>
          <w:rtl/>
          <w:lang w:bidi="fa-IR"/>
        </w:rPr>
      </w:pPr>
      <w:r w:rsidRPr="0051084D">
        <w:rPr>
          <w:rFonts w:cs="B Nazanin" w:hint="cs"/>
          <w:rtl/>
          <w:lang w:bidi="fa-IR"/>
        </w:rPr>
        <w:t>برای تکمیل این مطلب، بهتر است بطور عملی این گزارش را تهیه و نتیجه آن را مشاهده کنیم. برای این کار:</w:t>
      </w:r>
    </w:p>
    <w:p w14:paraId="233DFA6F" w14:textId="6124F4E6" w:rsidR="00CE0AB5" w:rsidRPr="0051084D" w:rsidRDefault="00CE0AB5" w:rsidP="00CE0AB5">
      <w:pPr>
        <w:pStyle w:val="ListParagraph"/>
        <w:numPr>
          <w:ilvl w:val="0"/>
          <w:numId w:val="24"/>
        </w:numPr>
        <w:bidi/>
        <w:spacing w:line="360" w:lineRule="auto"/>
        <w:rPr>
          <w:rFonts w:cs="B Nazanin"/>
          <w:lang w:bidi="fa-IR"/>
        </w:rPr>
      </w:pPr>
      <w:r w:rsidRPr="0051084D">
        <w:rPr>
          <w:rFonts w:cs="B Nazanin" w:hint="cs"/>
          <w:rtl/>
          <w:lang w:bidi="fa-IR"/>
        </w:rPr>
        <w:t>از منوی "کردش کار" گزینه "فهرست کالا مبتنی بر برنامه گردش کار" را انتخاب کنید (مطابق شکل زیر):</w:t>
      </w:r>
    </w:p>
    <w:p w14:paraId="61D3F578" w14:textId="6ACE31F8" w:rsidR="00CE0AB5" w:rsidRPr="0051084D" w:rsidRDefault="0053247D" w:rsidP="0053247D">
      <w:pPr>
        <w:bidi/>
        <w:spacing w:line="360" w:lineRule="auto"/>
        <w:jc w:val="center"/>
        <w:rPr>
          <w:rFonts w:cs="B Nazanin"/>
          <w:rtl/>
          <w:lang w:bidi="fa-IR"/>
        </w:rPr>
      </w:pPr>
      <w:r w:rsidRPr="0051084D">
        <w:rPr>
          <w:rFonts w:cs="B Nazanin"/>
          <w:rtl/>
          <w:lang w:bidi="fa-IR"/>
        </w:rPr>
        <w:lastRenderedPageBreak/>
        <w:drawing>
          <wp:inline distT="0" distB="0" distL="0" distR="0" wp14:anchorId="0078C322" wp14:editId="121F8AE7">
            <wp:extent cx="4153110" cy="4448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59007" cy="4454491"/>
                    </a:xfrm>
                    <a:prstGeom prst="rect">
                      <a:avLst/>
                    </a:prstGeom>
                  </pic:spPr>
                </pic:pic>
              </a:graphicData>
            </a:graphic>
          </wp:inline>
        </w:drawing>
      </w:r>
    </w:p>
    <w:p w14:paraId="035FDD13" w14:textId="76F051EC" w:rsidR="0053247D" w:rsidRPr="0051084D" w:rsidRDefault="0053247D" w:rsidP="0053247D">
      <w:pPr>
        <w:bidi/>
        <w:spacing w:line="360" w:lineRule="auto"/>
        <w:rPr>
          <w:rFonts w:cs="B Nazanin"/>
          <w:rtl/>
          <w:lang w:bidi="fa-IR"/>
        </w:rPr>
      </w:pPr>
      <w:r w:rsidRPr="0051084D">
        <w:rPr>
          <w:rFonts w:cs="B Nazanin" w:hint="cs"/>
          <w:rtl/>
          <w:lang w:bidi="fa-IR"/>
        </w:rPr>
        <w:t>به این ترتیب محاوره گزارشهای مبتنی بر برنامه به شکل زیر روی صفحه باز می شود:</w:t>
      </w:r>
    </w:p>
    <w:p w14:paraId="1A7C809C" w14:textId="355EA622" w:rsidR="0053247D" w:rsidRPr="0051084D" w:rsidRDefault="0053247D" w:rsidP="0053247D">
      <w:pPr>
        <w:bidi/>
        <w:spacing w:line="360" w:lineRule="auto"/>
        <w:jc w:val="center"/>
        <w:rPr>
          <w:rFonts w:cs="B Nazanin"/>
          <w:rtl/>
          <w:lang w:bidi="fa-IR"/>
        </w:rPr>
      </w:pPr>
      <w:r w:rsidRPr="0051084D">
        <w:rPr>
          <w:rFonts w:cs="B Nazanin"/>
          <w:rtl/>
          <w:lang w:bidi="fa-IR"/>
        </w:rPr>
        <w:lastRenderedPageBreak/>
        <w:drawing>
          <wp:inline distT="0" distB="0" distL="0" distR="0" wp14:anchorId="5E7FAC06" wp14:editId="07ABDCD3">
            <wp:extent cx="4334510" cy="3591657"/>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40910" cy="3596960"/>
                    </a:xfrm>
                    <a:prstGeom prst="rect">
                      <a:avLst/>
                    </a:prstGeom>
                  </pic:spPr>
                </pic:pic>
              </a:graphicData>
            </a:graphic>
          </wp:inline>
        </w:drawing>
      </w:r>
    </w:p>
    <w:p w14:paraId="26FAD377" w14:textId="77777777" w:rsidR="00725513" w:rsidRPr="0051084D" w:rsidRDefault="0053247D" w:rsidP="0053247D">
      <w:pPr>
        <w:pStyle w:val="ListParagraph"/>
        <w:numPr>
          <w:ilvl w:val="0"/>
          <w:numId w:val="24"/>
        </w:numPr>
        <w:bidi/>
        <w:spacing w:line="360" w:lineRule="auto"/>
        <w:rPr>
          <w:rFonts w:cs="B Nazanin"/>
          <w:lang w:bidi="fa-IR"/>
        </w:rPr>
      </w:pPr>
      <w:r w:rsidRPr="0051084D">
        <w:rPr>
          <w:rFonts w:cs="B Nazanin" w:hint="cs"/>
          <w:rtl/>
          <w:lang w:bidi="fa-IR"/>
        </w:rPr>
        <w:t xml:space="preserve">مطابق شکل بالا، در ناحیه گردش کار، "کالاها" و در ناحیه گزارش، "فهرست کارهای در دست انجام کاربران" را انتخاب کنید. </w:t>
      </w:r>
    </w:p>
    <w:p w14:paraId="7B6AB630" w14:textId="52C5F252" w:rsidR="0053247D" w:rsidRPr="0051084D" w:rsidRDefault="0053247D" w:rsidP="00725513">
      <w:pPr>
        <w:pStyle w:val="ListParagraph"/>
        <w:numPr>
          <w:ilvl w:val="0"/>
          <w:numId w:val="24"/>
        </w:numPr>
        <w:bidi/>
        <w:spacing w:line="360" w:lineRule="auto"/>
        <w:rPr>
          <w:rFonts w:cs="B Nazanin"/>
          <w:lang w:bidi="fa-IR"/>
        </w:rPr>
      </w:pPr>
      <w:r w:rsidRPr="0051084D">
        <w:rPr>
          <w:rFonts w:cs="B Nazanin" w:hint="cs"/>
          <w:rtl/>
          <w:lang w:bidi="fa-IR"/>
        </w:rPr>
        <w:t xml:space="preserve">در این محاوره و در ناحیه </w:t>
      </w:r>
      <w:r w:rsidR="00725513" w:rsidRPr="0051084D">
        <w:rPr>
          <w:rFonts w:cs="B Nazanin" w:hint="cs"/>
          <w:rtl/>
          <w:lang w:bidi="fa-IR"/>
        </w:rPr>
        <w:t>پارامترها ، کارشناس مورد نظر را وارد کنید (شکل زیر):</w:t>
      </w:r>
    </w:p>
    <w:p w14:paraId="0EEE1CC4" w14:textId="141A3BF0" w:rsidR="00725513" w:rsidRPr="0051084D" w:rsidRDefault="00725513" w:rsidP="00725513">
      <w:pPr>
        <w:pStyle w:val="ListParagraph"/>
        <w:bidi/>
        <w:spacing w:line="360" w:lineRule="auto"/>
        <w:ind w:left="0"/>
        <w:jc w:val="center"/>
        <w:rPr>
          <w:rFonts w:cs="B Nazanin" w:hint="cs"/>
          <w:rtl/>
          <w:lang w:bidi="fa-IR"/>
        </w:rPr>
      </w:pPr>
      <w:r w:rsidRPr="0051084D">
        <w:rPr>
          <w:rFonts w:cs="B Nazanin"/>
          <w:rtl/>
          <w:lang w:bidi="fa-IR"/>
        </w:rPr>
        <w:drawing>
          <wp:inline distT="0" distB="0" distL="0" distR="0" wp14:anchorId="4D7A13E5" wp14:editId="7C312940">
            <wp:extent cx="4324985" cy="358376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37586" cy="3594205"/>
                    </a:xfrm>
                    <a:prstGeom prst="rect">
                      <a:avLst/>
                    </a:prstGeom>
                  </pic:spPr>
                </pic:pic>
              </a:graphicData>
            </a:graphic>
          </wp:inline>
        </w:drawing>
      </w:r>
    </w:p>
    <w:p w14:paraId="4A7C6C13" w14:textId="5FF36D5D" w:rsidR="00725513" w:rsidRPr="003973C7" w:rsidRDefault="00725513" w:rsidP="003973C7">
      <w:pPr>
        <w:pStyle w:val="ListParagraph"/>
        <w:numPr>
          <w:ilvl w:val="0"/>
          <w:numId w:val="24"/>
        </w:numPr>
        <w:bidi/>
        <w:spacing w:line="360" w:lineRule="auto"/>
        <w:rPr>
          <w:rFonts w:cs="B Nazanin"/>
          <w:rtl/>
        </w:rPr>
      </w:pPr>
      <w:r w:rsidRPr="0051084D">
        <w:rPr>
          <w:rFonts w:cs="B Nazanin" w:hint="cs"/>
          <w:rtl/>
        </w:rPr>
        <w:lastRenderedPageBreak/>
        <w:t xml:space="preserve">تکمه "نمایش گزارش" را کلیک کنید تا گزارش کارهای در دست انجام کاربر </w:t>
      </w:r>
      <w:r w:rsidRPr="0051084D">
        <w:rPr>
          <w:rFonts w:cs="B Nazanin"/>
        </w:rPr>
        <w:t>Tariverdi</w:t>
      </w:r>
      <w:r w:rsidRPr="0051084D">
        <w:rPr>
          <w:rFonts w:cs="B Nazanin" w:hint="cs"/>
          <w:rtl/>
          <w:lang w:bidi="fa-IR"/>
        </w:rPr>
        <w:t xml:space="preserve"> در گردش کار کالاها به شکل زیر نمایش داده شود:</w:t>
      </w:r>
    </w:p>
    <w:p w14:paraId="068A2DAE" w14:textId="4B1AD960" w:rsidR="00285754" w:rsidRPr="0051084D" w:rsidRDefault="0051084D" w:rsidP="0051084D">
      <w:pPr>
        <w:bidi/>
        <w:spacing w:line="360" w:lineRule="auto"/>
        <w:jc w:val="center"/>
        <w:rPr>
          <w:rFonts w:cs="B Nazanin"/>
          <w:rtl/>
          <w:lang w:bidi="fa-IR"/>
        </w:rPr>
      </w:pPr>
      <w:r w:rsidRPr="0051084D">
        <w:rPr>
          <w:rFonts w:cs="B Nazanin"/>
          <w:rtl/>
          <w:lang w:bidi="fa-IR"/>
        </w:rPr>
        <w:drawing>
          <wp:inline distT="0" distB="0" distL="0" distR="0" wp14:anchorId="6012178F" wp14:editId="3741CF2C">
            <wp:extent cx="5524500" cy="2850193"/>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33595" cy="2854886"/>
                    </a:xfrm>
                    <a:prstGeom prst="rect">
                      <a:avLst/>
                    </a:prstGeom>
                  </pic:spPr>
                </pic:pic>
              </a:graphicData>
            </a:graphic>
          </wp:inline>
        </w:drawing>
      </w:r>
    </w:p>
    <w:p w14:paraId="27F02233" w14:textId="430416CF" w:rsidR="008B401C" w:rsidRPr="0051084D" w:rsidRDefault="00B765BC" w:rsidP="00374FD8">
      <w:pPr>
        <w:bidi/>
        <w:spacing w:line="276" w:lineRule="auto"/>
        <w:rPr>
          <w:rFonts w:cs="B Nazanin"/>
        </w:rPr>
      </w:pPr>
      <w:r w:rsidRPr="00374FD8">
        <w:rPr>
          <w:rFonts w:cs="B Nazanin" w:hint="cs"/>
          <w:b/>
          <w:bCs/>
          <w:rtl/>
        </w:rPr>
        <w:t>نتیجه:</w:t>
      </w:r>
      <w:r>
        <w:rPr>
          <w:rFonts w:cs="B Nazanin" w:hint="cs"/>
          <w:rtl/>
        </w:rPr>
        <w:t xml:space="preserve"> گزارش کارهای در دست انجام یک کاربر تنها از طریق گزارشهای مبتنی بر برنامه و </w:t>
      </w:r>
      <w:r w:rsidR="00374FD8">
        <w:rPr>
          <w:rFonts w:cs="B Nazanin" w:hint="cs"/>
          <w:rtl/>
        </w:rPr>
        <w:t>در هر لحظه تنها برای</w:t>
      </w:r>
      <w:r>
        <w:rPr>
          <w:rFonts w:cs="B Nazanin" w:hint="cs"/>
          <w:rtl/>
        </w:rPr>
        <w:t xml:space="preserve"> یک گردش کار قابل تهیه است. به عبارت دیگر امکان تهیه این گزارش بصورت درهمکرد </w:t>
      </w:r>
      <w:r w:rsidR="00374FD8">
        <w:rPr>
          <w:rFonts w:cs="B Nazanin" w:hint="cs"/>
          <w:rtl/>
        </w:rPr>
        <w:t>و همزمان در</w:t>
      </w:r>
      <w:r>
        <w:rPr>
          <w:rFonts w:cs="B Nazanin" w:hint="cs"/>
          <w:rtl/>
        </w:rPr>
        <w:t xml:space="preserve"> </w:t>
      </w:r>
      <w:r w:rsidR="00374FD8">
        <w:rPr>
          <w:rFonts w:cs="B Nazanin" w:hint="cs"/>
          <w:rtl/>
        </w:rPr>
        <w:t>چند</w:t>
      </w:r>
      <w:r>
        <w:rPr>
          <w:rFonts w:cs="B Nazanin" w:hint="cs"/>
          <w:rtl/>
        </w:rPr>
        <w:t xml:space="preserve"> گردش کار وجود ندارد</w:t>
      </w:r>
      <w:r w:rsidR="00374FD8">
        <w:rPr>
          <w:rFonts w:cs="B Nazanin" w:hint="cs"/>
          <w:rtl/>
        </w:rPr>
        <w:t>.</w:t>
      </w:r>
    </w:p>
    <w:sectPr w:rsidR="008B401C" w:rsidRPr="005108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F3A5AF8"/>
    <w:multiLevelType w:val="hybridMultilevel"/>
    <w:tmpl w:val="0110142E"/>
    <w:lvl w:ilvl="0" w:tplc="7AC681D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823013136">
    <w:abstractNumId w:val="19"/>
  </w:num>
  <w:num w:numId="2" w16cid:durableId="1395929664">
    <w:abstractNumId w:val="12"/>
  </w:num>
  <w:num w:numId="3" w16cid:durableId="885987069">
    <w:abstractNumId w:val="10"/>
  </w:num>
  <w:num w:numId="4" w16cid:durableId="460808023">
    <w:abstractNumId w:val="21"/>
  </w:num>
  <w:num w:numId="5" w16cid:durableId="1539002262">
    <w:abstractNumId w:val="13"/>
  </w:num>
  <w:num w:numId="6" w16cid:durableId="168296843">
    <w:abstractNumId w:val="16"/>
  </w:num>
  <w:num w:numId="7" w16cid:durableId="2043167500">
    <w:abstractNumId w:val="18"/>
  </w:num>
  <w:num w:numId="8" w16cid:durableId="262105147">
    <w:abstractNumId w:val="9"/>
  </w:num>
  <w:num w:numId="9" w16cid:durableId="1917785651">
    <w:abstractNumId w:val="7"/>
  </w:num>
  <w:num w:numId="10" w16cid:durableId="1384982309">
    <w:abstractNumId w:val="6"/>
  </w:num>
  <w:num w:numId="11" w16cid:durableId="1221163100">
    <w:abstractNumId w:val="5"/>
  </w:num>
  <w:num w:numId="12" w16cid:durableId="1760448745">
    <w:abstractNumId w:val="4"/>
  </w:num>
  <w:num w:numId="13" w16cid:durableId="1868592391">
    <w:abstractNumId w:val="8"/>
  </w:num>
  <w:num w:numId="14" w16cid:durableId="1737585808">
    <w:abstractNumId w:val="3"/>
  </w:num>
  <w:num w:numId="15" w16cid:durableId="765737712">
    <w:abstractNumId w:val="2"/>
  </w:num>
  <w:num w:numId="16" w16cid:durableId="1081677527">
    <w:abstractNumId w:val="1"/>
  </w:num>
  <w:num w:numId="17" w16cid:durableId="642587174">
    <w:abstractNumId w:val="0"/>
  </w:num>
  <w:num w:numId="18" w16cid:durableId="665017866">
    <w:abstractNumId w:val="14"/>
  </w:num>
  <w:num w:numId="19" w16cid:durableId="1722092789">
    <w:abstractNumId w:val="15"/>
  </w:num>
  <w:num w:numId="20" w16cid:durableId="58554358">
    <w:abstractNumId w:val="20"/>
  </w:num>
  <w:num w:numId="21" w16cid:durableId="1287933722">
    <w:abstractNumId w:val="17"/>
  </w:num>
  <w:num w:numId="22" w16cid:durableId="1335105639">
    <w:abstractNumId w:val="11"/>
  </w:num>
  <w:num w:numId="23" w16cid:durableId="831605136">
    <w:abstractNumId w:val="23"/>
  </w:num>
  <w:num w:numId="24" w16cid:durableId="10914632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70D"/>
    <w:rsid w:val="000A5CB0"/>
    <w:rsid w:val="000E5F7A"/>
    <w:rsid w:val="001149D7"/>
    <w:rsid w:val="00174B46"/>
    <w:rsid w:val="001F38E9"/>
    <w:rsid w:val="0021031A"/>
    <w:rsid w:val="00285754"/>
    <w:rsid w:val="002E5D25"/>
    <w:rsid w:val="00374FD8"/>
    <w:rsid w:val="003973C7"/>
    <w:rsid w:val="003F52B8"/>
    <w:rsid w:val="003F5DC7"/>
    <w:rsid w:val="004231A7"/>
    <w:rsid w:val="004B3C68"/>
    <w:rsid w:val="0051084D"/>
    <w:rsid w:val="00513704"/>
    <w:rsid w:val="0053247D"/>
    <w:rsid w:val="00560F14"/>
    <w:rsid w:val="005876B5"/>
    <w:rsid w:val="005916EA"/>
    <w:rsid w:val="005F7D59"/>
    <w:rsid w:val="00645252"/>
    <w:rsid w:val="00672330"/>
    <w:rsid w:val="006874E8"/>
    <w:rsid w:val="006D3D74"/>
    <w:rsid w:val="00725513"/>
    <w:rsid w:val="00726C31"/>
    <w:rsid w:val="00735227"/>
    <w:rsid w:val="0079570D"/>
    <w:rsid w:val="007D7D63"/>
    <w:rsid w:val="007E7408"/>
    <w:rsid w:val="0083569A"/>
    <w:rsid w:val="008B401C"/>
    <w:rsid w:val="00914D17"/>
    <w:rsid w:val="00923255"/>
    <w:rsid w:val="00983B18"/>
    <w:rsid w:val="00A45A7A"/>
    <w:rsid w:val="00A9204E"/>
    <w:rsid w:val="00B765BC"/>
    <w:rsid w:val="00BC6C58"/>
    <w:rsid w:val="00C079E7"/>
    <w:rsid w:val="00C07F32"/>
    <w:rsid w:val="00C1257D"/>
    <w:rsid w:val="00C61B2A"/>
    <w:rsid w:val="00C675E3"/>
    <w:rsid w:val="00CE0AB5"/>
    <w:rsid w:val="00CF454D"/>
    <w:rsid w:val="00E10693"/>
    <w:rsid w:val="00E436BF"/>
    <w:rsid w:val="00EE5B6E"/>
    <w:rsid w:val="00EF190E"/>
    <w:rsid w:val="00F14613"/>
    <w:rsid w:val="00F260C1"/>
    <w:rsid w:val="00F363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BCD5C"/>
  <w15:chartTrackingRefBased/>
  <w15:docId w15:val="{B23F44AC-72A9-48C6-BD7C-16633FDF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70D"/>
    <w:pPr>
      <w:spacing w:after="160" w:line="259" w:lineRule="auto"/>
    </w:pPr>
  </w:style>
  <w:style w:type="paragraph" w:styleId="Heading1">
    <w:name w:val="heading 1"/>
    <w:basedOn w:val="Normal"/>
    <w:next w:val="Normal"/>
    <w:link w:val="Heading1Char"/>
    <w:uiPriority w:val="9"/>
    <w:qFormat/>
    <w:rsid w:val="006D3D74"/>
    <w:pPr>
      <w:keepNext/>
      <w:keepLines/>
      <w:bidi/>
      <w:spacing w:before="240" w:after="0" w:line="240" w:lineRule="auto"/>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bidi/>
      <w:spacing w:before="40" w:after="0" w:line="240" w:lineRule="auto"/>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bidi/>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bidi/>
      <w:spacing w:before="40" w:after="0" w:line="240" w:lineRule="auto"/>
      <w:outlineLvl w:val="3"/>
    </w:pPr>
    <w:rPr>
      <w:rFonts w:asciiTheme="majorHAnsi" w:eastAsiaTheme="majorEastAsia" w:hAnsiTheme="majorHAnsi" w:cstheme="majorBidi"/>
      <w:i/>
      <w:iCs/>
      <w:color w:val="1F4E79" w:themeColor="accent1" w:themeShade="80"/>
      <w:sz w:val="24"/>
      <w:szCs w:val="24"/>
    </w:rPr>
  </w:style>
  <w:style w:type="paragraph" w:styleId="Heading5">
    <w:name w:val="heading 5"/>
    <w:basedOn w:val="Normal"/>
    <w:next w:val="Normal"/>
    <w:link w:val="Heading5Char"/>
    <w:uiPriority w:val="9"/>
    <w:unhideWhenUsed/>
    <w:qFormat/>
    <w:rsid w:val="006D3D74"/>
    <w:pPr>
      <w:keepNext/>
      <w:keepLines/>
      <w:bidi/>
      <w:spacing w:before="40" w:after="0" w:line="240" w:lineRule="auto"/>
      <w:outlineLvl w:val="4"/>
    </w:pPr>
    <w:rPr>
      <w:rFonts w:asciiTheme="majorHAnsi" w:eastAsiaTheme="majorEastAsia" w:hAnsiTheme="majorHAnsi" w:cstheme="majorBidi"/>
      <w:color w:val="1F4E79" w:themeColor="accent1" w:themeShade="80"/>
      <w:sz w:val="24"/>
      <w:szCs w:val="24"/>
    </w:rPr>
  </w:style>
  <w:style w:type="paragraph" w:styleId="Heading6">
    <w:name w:val="heading 6"/>
    <w:basedOn w:val="Normal"/>
    <w:next w:val="Normal"/>
    <w:link w:val="Heading6Char"/>
    <w:uiPriority w:val="9"/>
    <w:unhideWhenUsed/>
    <w:qFormat/>
    <w:rsid w:val="006D3D74"/>
    <w:pPr>
      <w:keepNext/>
      <w:keepLines/>
      <w:bidi/>
      <w:spacing w:before="40" w:after="0" w:line="240" w:lineRule="auto"/>
      <w:outlineLvl w:val="5"/>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unhideWhenUsed/>
    <w:qFormat/>
    <w:rsid w:val="006D3D74"/>
    <w:pPr>
      <w:keepNext/>
      <w:keepLines/>
      <w:bidi/>
      <w:spacing w:before="40" w:after="0" w:line="240" w:lineRule="auto"/>
      <w:outlineLvl w:val="6"/>
    </w:pPr>
    <w:rPr>
      <w:rFonts w:asciiTheme="majorHAnsi" w:eastAsiaTheme="majorEastAsia" w:hAnsiTheme="majorHAnsi" w:cstheme="majorBidi"/>
      <w:i/>
      <w:iCs/>
      <w:color w:val="1F4D78" w:themeColor="accent1" w:themeShade="7F"/>
      <w:sz w:val="24"/>
      <w:szCs w:val="24"/>
    </w:rPr>
  </w:style>
  <w:style w:type="paragraph" w:styleId="Heading8">
    <w:name w:val="heading 8"/>
    <w:basedOn w:val="Normal"/>
    <w:next w:val="Normal"/>
    <w:link w:val="Heading8Char"/>
    <w:uiPriority w:val="9"/>
    <w:unhideWhenUsed/>
    <w:qFormat/>
    <w:rsid w:val="006D3D74"/>
    <w:pPr>
      <w:keepNext/>
      <w:keepLines/>
      <w:bidi/>
      <w:spacing w:before="40" w:after="0" w:line="240" w:lineRule="auto"/>
      <w:outlineLvl w:val="7"/>
    </w:pPr>
    <w:rPr>
      <w:rFonts w:asciiTheme="majorHAnsi" w:eastAsiaTheme="majorEastAsia" w:hAnsiTheme="majorHAnsi" w:cstheme="majorBidi"/>
      <w:color w:val="272727" w:themeColor="text1" w:themeTint="D8"/>
      <w:sz w:val="24"/>
      <w:szCs w:val="21"/>
    </w:rPr>
  </w:style>
  <w:style w:type="paragraph" w:styleId="Heading9">
    <w:name w:val="heading 9"/>
    <w:basedOn w:val="Normal"/>
    <w:next w:val="Normal"/>
    <w:link w:val="Heading9Char"/>
    <w:uiPriority w:val="9"/>
    <w:unhideWhenUsed/>
    <w:qFormat/>
    <w:rsid w:val="006D3D74"/>
    <w:pPr>
      <w:keepNext/>
      <w:keepLines/>
      <w:bidi/>
      <w:spacing w:before="40" w:after="0" w:line="240" w:lineRule="auto"/>
      <w:outlineLvl w:val="8"/>
    </w:pPr>
    <w:rPr>
      <w:rFonts w:asciiTheme="majorHAnsi" w:eastAsiaTheme="majorEastAsia" w:hAnsiTheme="majorHAnsi" w:cstheme="majorBidi"/>
      <w:i/>
      <w:iCs/>
      <w:color w:val="272727" w:themeColor="text1" w:themeTint="D8"/>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bidi/>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bidi/>
      <w:spacing w:after="0" w:line="240" w:lineRule="auto"/>
    </w:pPr>
    <w:rPr>
      <w:rFonts w:ascii="B Nazanin" w:eastAsiaTheme="minorEastAsia" w:hAnsi="B Nazanin" w:cs="B Nazanin"/>
      <w:color w:val="5A5A5A" w:themeColor="text1" w:themeTint="A5"/>
      <w:spacing w:val="15"/>
      <w:sz w:val="24"/>
      <w:szCs w:val="24"/>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bidi/>
      <w:spacing w:before="200" w:after="0" w:line="240" w:lineRule="auto"/>
      <w:ind w:left="864" w:right="864"/>
      <w:jc w:val="center"/>
    </w:pPr>
    <w:rPr>
      <w:rFonts w:ascii="B Nazanin" w:hAnsi="B Nazanin" w:cs="B Nazanin"/>
      <w:i/>
      <w:iCs/>
      <w:color w:val="404040" w:themeColor="text1" w:themeTint="BF"/>
      <w:sz w:val="24"/>
      <w:szCs w:val="24"/>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bidi/>
      <w:spacing w:before="360" w:after="360" w:line="240" w:lineRule="auto"/>
      <w:ind w:left="864" w:right="864"/>
      <w:jc w:val="center"/>
    </w:pPr>
    <w:rPr>
      <w:rFonts w:ascii="B Nazanin" w:hAnsi="B Nazanin" w:cs="B Nazanin"/>
      <w:i/>
      <w:iCs/>
      <w:color w:val="1F4E79" w:themeColor="accent1" w:themeShade="80"/>
      <w:sz w:val="24"/>
      <w:szCs w:val="24"/>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bidi/>
      <w:spacing w:after="200" w:line="240" w:lineRule="auto"/>
    </w:pPr>
    <w:rPr>
      <w:rFonts w:ascii="B Nazanin" w:hAnsi="B Nazanin" w:cs="B Nazanin"/>
      <w:i/>
      <w:iCs/>
      <w:color w:val="44546A" w:themeColor="text2"/>
      <w:sz w:val="24"/>
      <w:szCs w:val="18"/>
    </w:rPr>
  </w:style>
  <w:style w:type="paragraph" w:styleId="BalloonText">
    <w:name w:val="Balloon Text"/>
    <w:basedOn w:val="Normal"/>
    <w:link w:val="BalloonTextChar"/>
    <w:uiPriority w:val="99"/>
    <w:semiHidden/>
    <w:unhideWhenUsed/>
    <w:rsid w:val="00645252"/>
    <w:pPr>
      <w:bidi/>
      <w:spacing w:after="0" w:line="240" w:lineRule="auto"/>
    </w:pPr>
    <w:rPr>
      <w:rFonts w:ascii="Segoe UI" w:hAnsi="Segoe UI" w:cs="Segoe UI"/>
      <w:sz w:val="24"/>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bidi/>
      <w:spacing w:after="0" w:line="240" w:lineRule="auto"/>
      <w:ind w:left="1152" w:right="1152"/>
    </w:pPr>
    <w:rPr>
      <w:rFonts w:ascii="B Nazanin" w:eastAsiaTheme="minorEastAsia" w:hAnsi="B Nazanin" w:cs="B Nazanin"/>
      <w:i/>
      <w:iCs/>
      <w:color w:val="1F4E79" w:themeColor="accent1" w:themeShade="80"/>
      <w:sz w:val="24"/>
      <w:szCs w:val="24"/>
    </w:rPr>
  </w:style>
  <w:style w:type="paragraph" w:styleId="BodyText3">
    <w:name w:val="Body Text 3"/>
    <w:basedOn w:val="Normal"/>
    <w:link w:val="BodyText3Char"/>
    <w:uiPriority w:val="99"/>
    <w:semiHidden/>
    <w:unhideWhenUsed/>
    <w:rsid w:val="00645252"/>
    <w:pPr>
      <w:bidi/>
      <w:spacing w:after="120" w:line="240" w:lineRule="auto"/>
    </w:pPr>
    <w:rPr>
      <w:rFonts w:ascii="B Nazanin" w:hAnsi="B Nazanin" w:cs="B Nazanin"/>
      <w:sz w:val="24"/>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bidi/>
      <w:spacing w:after="120" w:line="240" w:lineRule="auto"/>
      <w:ind w:left="360"/>
    </w:pPr>
    <w:rPr>
      <w:rFonts w:ascii="B Nazanin" w:hAnsi="B Nazanin" w:cs="B Nazanin"/>
      <w:sz w:val="24"/>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bidi/>
      <w:spacing w:after="0" w:line="240" w:lineRule="auto"/>
    </w:pPr>
    <w:rPr>
      <w:rFonts w:ascii="B Nazanin" w:hAnsi="B Nazanin" w:cs="B Nazanin"/>
      <w:sz w:val="24"/>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bidi/>
      <w:spacing w:after="0" w:line="240" w:lineRule="auto"/>
    </w:pPr>
    <w:rPr>
      <w:rFonts w:ascii="Segoe UI" w:hAnsi="Segoe UI" w:cs="Segoe UI"/>
      <w:sz w:val="24"/>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bidi/>
      <w:spacing w:after="0" w:line="240" w:lineRule="auto"/>
    </w:pPr>
    <w:rPr>
      <w:rFonts w:ascii="B Nazanin" w:hAnsi="B Nazanin" w:cs="B Nazanin"/>
      <w:sz w:val="24"/>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bidi/>
      <w:spacing w:after="0" w:line="240" w:lineRule="auto"/>
    </w:pPr>
    <w:rPr>
      <w:rFonts w:asciiTheme="majorHAnsi" w:eastAsiaTheme="majorEastAsia" w:hAnsiTheme="majorHAnsi" w:cstheme="majorBidi"/>
      <w:sz w:val="24"/>
      <w:szCs w:val="20"/>
    </w:rPr>
  </w:style>
  <w:style w:type="paragraph" w:styleId="FootnoteText">
    <w:name w:val="footnote text"/>
    <w:basedOn w:val="Normal"/>
    <w:link w:val="FootnoteTextChar"/>
    <w:uiPriority w:val="99"/>
    <w:semiHidden/>
    <w:unhideWhenUsed/>
    <w:rsid w:val="00645252"/>
    <w:pPr>
      <w:bidi/>
      <w:spacing w:after="0" w:line="240" w:lineRule="auto"/>
    </w:pPr>
    <w:rPr>
      <w:rFonts w:ascii="B Nazanin" w:hAnsi="B Nazanin" w:cs="B Nazanin"/>
      <w:sz w:val="24"/>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bidi/>
      <w:spacing w:after="0" w:line="240" w:lineRule="auto"/>
    </w:pPr>
    <w:rPr>
      <w:rFonts w:ascii="Consolas" w:hAnsi="Consolas" w:cs="B Nazanin"/>
      <w:sz w:val="24"/>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bidi/>
      <w:spacing w:after="0" w:line="240" w:lineRule="auto"/>
    </w:pPr>
    <w:rPr>
      <w:rFonts w:ascii="Consolas" w:hAnsi="Consolas" w:cs="B Nazanin"/>
      <w:sz w:val="24"/>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pPr>
      <w:bidi/>
      <w:spacing w:after="0" w:line="240" w:lineRule="auto"/>
    </w:pPr>
    <w:rPr>
      <w:rFonts w:ascii="B Nazanin" w:hAnsi="B Nazanin" w:cs="B Nazanin"/>
      <w:sz w:val="24"/>
      <w:szCs w:val="24"/>
    </w:r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pPr>
      <w:bidi/>
      <w:spacing w:after="0" w:line="240" w:lineRule="auto"/>
    </w:pPr>
    <w:rPr>
      <w:rFonts w:ascii="B Nazanin" w:hAnsi="B Nazanin" w:cs="B Nazanin"/>
      <w:sz w:val="24"/>
      <w:szCs w:val="24"/>
    </w:rPr>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bidi/>
      <w:spacing w:after="120" w:line="240" w:lineRule="auto"/>
      <w:ind w:left="1757"/>
    </w:pPr>
    <w:rPr>
      <w:rFonts w:ascii="B Nazanin" w:hAnsi="B Nazanin" w:cs="B Nazanin"/>
      <w:sz w:val="24"/>
      <w:szCs w:val="24"/>
    </w:rPr>
  </w:style>
  <w:style w:type="paragraph" w:styleId="ListParagraph">
    <w:name w:val="List Paragraph"/>
    <w:basedOn w:val="Normal"/>
    <w:uiPriority w:val="34"/>
    <w:unhideWhenUsed/>
    <w:qFormat/>
    <w:rsid w:val="00C07F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riverdi.NOSA\AppData\Local\Microsoft\Office\16.0\DTS\en-US%7b5B8D3CFF-0D10-470B-9588-E04F82F58708%7d\%7bE6B40565-44D0-4ECF-BA60-6D2903D6F5C7%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{E6B40565-44D0-4ECF-BA60-6D2903D6F5C7}tf02786999_win32.dotx</Template>
  <TotalTime>634</TotalTime>
  <Pages>7</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 Tariverdi</dc:creator>
  <cp:keywords/>
  <dc:description/>
  <cp:lastModifiedBy>Alireza Tariverdi</cp:lastModifiedBy>
  <cp:revision>16</cp:revision>
  <dcterms:created xsi:type="dcterms:W3CDTF">2022-07-02T04:51:00Z</dcterms:created>
  <dcterms:modified xsi:type="dcterms:W3CDTF">2022-07-03T10:42:00Z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