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8A2C" w14:textId="1CEFB4AF" w:rsidR="00E95FE1" w:rsidRPr="00402F60" w:rsidRDefault="007F3A5F" w:rsidP="00786A30">
      <w:pPr>
        <w:pStyle w:val="Heading1"/>
        <w:rPr>
          <w:rtl/>
        </w:rPr>
      </w:pPr>
      <w:r w:rsidRPr="00402F60">
        <w:rPr>
          <w:rFonts w:hint="cs"/>
          <w:rtl/>
        </w:rPr>
        <w:t>فهرست کارهای</w:t>
      </w:r>
      <w:r w:rsidR="00E95FE1" w:rsidRPr="00402F60">
        <w:rPr>
          <w:rFonts w:hint="cs"/>
          <w:rtl/>
        </w:rPr>
        <w:t xml:space="preserve"> مبتنی بر برنامه گردش کار</w:t>
      </w:r>
    </w:p>
    <w:p w14:paraId="5AE3939E" w14:textId="77777777" w:rsidR="00AA1F45" w:rsidRDefault="00AA1F45" w:rsidP="00786A30">
      <w:pPr>
        <w:rPr>
          <w:rtl/>
        </w:rPr>
      </w:pPr>
    </w:p>
    <w:p w14:paraId="15C01960" w14:textId="77777777" w:rsidR="0032126A" w:rsidRDefault="0079781B" w:rsidP="00786A30">
      <w:pPr>
        <w:rPr>
          <w:rtl/>
        </w:rPr>
      </w:pPr>
      <w:r>
        <w:rPr>
          <w:rFonts w:hint="cs"/>
          <w:rtl/>
        </w:rPr>
        <w:t xml:space="preserve">یکی از امکانات سیستم مدیریت فرایندها امکان </w:t>
      </w:r>
      <w:r w:rsidR="00417B67">
        <w:rPr>
          <w:rFonts w:hint="cs"/>
          <w:rtl/>
        </w:rPr>
        <w:t>نمایش فهرست کارها به همراه فیدهای قابل تعریف است. در حالت عادی کاربر می</w:t>
      </w:r>
      <w:r w:rsidR="00B96036">
        <w:rPr>
          <w:rtl/>
        </w:rPr>
        <w:softHyphen/>
      </w:r>
      <w:r w:rsidR="00417B67">
        <w:rPr>
          <w:rFonts w:hint="cs"/>
          <w:rtl/>
        </w:rPr>
        <w:t xml:space="preserve">تواند با استفاده از فیلترها و محاوره های جستجوی ساده و پیشرفته، </w:t>
      </w:r>
      <w:r w:rsidR="00837B6F">
        <w:rPr>
          <w:rFonts w:hint="cs"/>
          <w:rtl/>
        </w:rPr>
        <w:t xml:space="preserve">فهرست </w:t>
      </w:r>
      <w:r w:rsidR="00417B67">
        <w:rPr>
          <w:rFonts w:hint="cs"/>
          <w:rtl/>
        </w:rPr>
        <w:t xml:space="preserve">کارهای مورد نظر خود را بازیابی و نمایش دهد.  </w:t>
      </w:r>
    </w:p>
    <w:p w14:paraId="2A2612E8" w14:textId="2B06A545" w:rsidR="00ED54E4" w:rsidRDefault="0032126A" w:rsidP="00786A30">
      <w:pPr>
        <w:rPr>
          <w:rtl/>
        </w:rPr>
      </w:pPr>
      <w:r>
        <w:rPr>
          <w:rFonts w:hint="cs"/>
          <w:rtl/>
        </w:rPr>
        <w:t>علاوه بر این، امکان پیشرفته جدیدی که به سیستم اضافه شده این است که از این پس می توانیم فهرست کارها را از طریق برنامه</w:t>
      </w:r>
      <w:r w:rsidR="008D1FD7">
        <w:rPr>
          <w:rtl/>
        </w:rPr>
        <w:softHyphen/>
      </w:r>
      <w:r>
        <w:rPr>
          <w:rFonts w:hint="cs"/>
          <w:rtl/>
        </w:rPr>
        <w:t xml:space="preserve">نویسی تولید </w:t>
      </w:r>
      <w:r w:rsidR="008D1FD7">
        <w:rPr>
          <w:rFonts w:hint="cs"/>
          <w:rtl/>
        </w:rPr>
        <w:t xml:space="preserve">و مشاهده کنیم. </w:t>
      </w:r>
      <w:r w:rsidR="00432A02">
        <w:rPr>
          <w:rFonts w:hint="cs"/>
          <w:rtl/>
        </w:rPr>
        <w:t>حال ممکن است این سوال پیش بیاید که اساسا چه نیازی به این کار هست</w:t>
      </w:r>
      <w:r w:rsidR="005073E6">
        <w:rPr>
          <w:rFonts w:hint="cs"/>
          <w:rtl/>
        </w:rPr>
        <w:t xml:space="preserve"> و چرا فهرست کارهای عادی نمی تواند این نیاز را پوشش دهد. </w:t>
      </w:r>
    </w:p>
    <w:p w14:paraId="44D40AE3" w14:textId="704A2904" w:rsidR="005073E6" w:rsidRPr="00402F60" w:rsidRDefault="0033339B" w:rsidP="00786A30">
      <w:pPr>
        <w:pStyle w:val="Heading2"/>
        <w:rPr>
          <w:rtl/>
        </w:rPr>
      </w:pPr>
      <w:r w:rsidRPr="00402F60">
        <w:rPr>
          <w:rFonts w:hint="cs"/>
          <w:rtl/>
        </w:rPr>
        <w:t xml:space="preserve">چالشهای </w:t>
      </w:r>
      <w:r w:rsidR="005073E6" w:rsidRPr="00402F60">
        <w:rPr>
          <w:rFonts w:hint="cs"/>
          <w:rtl/>
        </w:rPr>
        <w:t>فهرست کارها</w:t>
      </w:r>
      <w:r w:rsidR="003033E4" w:rsidRPr="00402F60">
        <w:rPr>
          <w:rFonts w:hint="cs"/>
          <w:rtl/>
        </w:rPr>
        <w:t xml:space="preserve"> در حالت عادی</w:t>
      </w:r>
    </w:p>
    <w:p w14:paraId="7A1855B6" w14:textId="449067E2" w:rsidR="005073E6" w:rsidRDefault="005073E6" w:rsidP="00786A30">
      <w:pPr>
        <w:pStyle w:val="ListParagraph"/>
        <w:numPr>
          <w:ilvl w:val="0"/>
          <w:numId w:val="24"/>
        </w:numPr>
      </w:pPr>
      <w:r>
        <w:rPr>
          <w:rFonts w:hint="cs"/>
          <w:rtl/>
        </w:rPr>
        <w:t>محدود بودن به گردش کار</w:t>
      </w:r>
      <w:r w:rsidR="00975E3D">
        <w:rPr>
          <w:rFonts w:hint="cs"/>
          <w:rtl/>
        </w:rPr>
        <w:t xml:space="preserve"> جاری</w:t>
      </w:r>
    </w:p>
    <w:p w14:paraId="74FBE0D4" w14:textId="08245A20" w:rsidR="005073E6" w:rsidRDefault="005073E6" w:rsidP="00786A30">
      <w:pPr>
        <w:pStyle w:val="ListParagraph"/>
      </w:pPr>
      <w:r>
        <w:rPr>
          <w:rFonts w:hint="cs"/>
          <w:rtl/>
        </w:rPr>
        <w:t>فهرست کارها</w:t>
      </w:r>
      <w:r w:rsidR="003033E4">
        <w:rPr>
          <w:rFonts w:hint="cs"/>
          <w:rtl/>
        </w:rPr>
        <w:t>، در حالت عادی</w:t>
      </w:r>
      <w:r>
        <w:rPr>
          <w:rFonts w:hint="cs"/>
          <w:rtl/>
        </w:rPr>
        <w:t xml:space="preserve"> </w:t>
      </w:r>
      <w:r w:rsidR="003033E4">
        <w:rPr>
          <w:rFonts w:hint="cs"/>
          <w:rtl/>
        </w:rPr>
        <w:t>اطلاعات کارهای مرتبط با گردش کار جاری را نمایش می دهد. به عبارت دیگر از داخل یک گردش کار نمی توانیم فهرست کارهای یک گردش کار دیگر را مشاهده کنیم.</w:t>
      </w:r>
    </w:p>
    <w:p w14:paraId="37BA9722" w14:textId="04040189" w:rsidR="005073E6" w:rsidRDefault="00393F8C" w:rsidP="00786A30">
      <w:pPr>
        <w:pStyle w:val="ListParagraph"/>
        <w:numPr>
          <w:ilvl w:val="0"/>
          <w:numId w:val="24"/>
        </w:numPr>
      </w:pPr>
      <w:r>
        <w:rPr>
          <w:rFonts w:hint="cs"/>
          <w:rtl/>
        </w:rPr>
        <w:t>محدودیت</w:t>
      </w:r>
      <w:r w:rsidR="00FE4F8E">
        <w:rPr>
          <w:rFonts w:hint="cs"/>
          <w:rtl/>
        </w:rPr>
        <w:t xml:space="preserve"> رابط کاربری </w:t>
      </w:r>
    </w:p>
    <w:p w14:paraId="2C260B1C" w14:textId="3009A47C" w:rsidR="00FE4F8E" w:rsidRPr="00BE62B8" w:rsidRDefault="00FE4F8E" w:rsidP="00786A30">
      <w:pPr>
        <w:pStyle w:val="ListParagraph"/>
        <w:rPr>
          <w:rtl/>
        </w:rPr>
      </w:pPr>
      <w:r>
        <w:rPr>
          <w:rFonts w:hint="cs"/>
          <w:rtl/>
        </w:rPr>
        <w:t>ف</w:t>
      </w:r>
      <w:r w:rsidR="00393F8C">
        <w:rPr>
          <w:rFonts w:hint="cs"/>
          <w:rtl/>
        </w:rPr>
        <w:t>ی</w:t>
      </w:r>
      <w:r>
        <w:rPr>
          <w:rFonts w:hint="cs"/>
          <w:rtl/>
        </w:rPr>
        <w:t xml:space="preserve">لتر کردن و جزئی کردن کارها در </w:t>
      </w:r>
      <w:r w:rsidR="0033339B">
        <w:rPr>
          <w:rFonts w:hint="cs"/>
          <w:rtl/>
        </w:rPr>
        <w:t xml:space="preserve">محاوره </w:t>
      </w:r>
      <w:r>
        <w:rPr>
          <w:rFonts w:hint="cs"/>
          <w:rtl/>
        </w:rPr>
        <w:t xml:space="preserve">فهرست کارها، </w:t>
      </w:r>
      <w:r w:rsidR="00393F8C">
        <w:rPr>
          <w:rFonts w:hint="cs"/>
          <w:rtl/>
        </w:rPr>
        <w:t>در</w:t>
      </w:r>
      <w:r w:rsidR="0033339B">
        <w:rPr>
          <w:rFonts w:hint="cs"/>
          <w:rtl/>
        </w:rPr>
        <w:t xml:space="preserve"> </w:t>
      </w:r>
      <w:r w:rsidR="00393F8C">
        <w:rPr>
          <w:rFonts w:hint="cs"/>
          <w:rtl/>
        </w:rPr>
        <w:t xml:space="preserve">سه برگه </w:t>
      </w:r>
      <w:r w:rsidR="00393F8C" w:rsidRPr="00393F8C">
        <w:rPr>
          <w:rFonts w:hint="cs"/>
          <w:rtl/>
        </w:rPr>
        <w:t>"عمومی"، "شرایط ساده" و "شرایط پیشرفته" انجام می شود</w:t>
      </w:r>
      <w:r w:rsidR="00BB61AD">
        <w:rPr>
          <w:rFonts w:hint="cs"/>
          <w:rtl/>
        </w:rPr>
        <w:t xml:space="preserve">. با توجه به اینکه کار با محاوره </w:t>
      </w:r>
      <w:r w:rsidR="00BB61AD" w:rsidRPr="00BE62B8">
        <w:rPr>
          <w:rFonts w:hint="cs"/>
          <w:rtl/>
        </w:rPr>
        <w:t>"شرایط پیشرفته" برای کاربران عادی (غیر ماهر) پیچیدگیهای خود را دارد لذا این دسته از کاربران تمایل به استفاده از  صفحات "عمومی" و "شرایط ساده" دارند که با توجه به محدودیت فضا می تواند شامل تعداد محدودی از فیلدها باشد.</w:t>
      </w:r>
    </w:p>
    <w:p w14:paraId="7D7005B1" w14:textId="39892E3F" w:rsidR="00B13D1B" w:rsidRPr="00B13D1B" w:rsidRDefault="00B13D1B" w:rsidP="00786A30">
      <w:pPr>
        <w:pStyle w:val="ListParagraph"/>
        <w:numPr>
          <w:ilvl w:val="0"/>
          <w:numId w:val="24"/>
        </w:numPr>
        <w:rPr>
          <w:rFonts w:cs="Arial"/>
        </w:rPr>
      </w:pPr>
      <w:r>
        <w:rPr>
          <w:rFonts w:hint="cs"/>
          <w:rtl/>
        </w:rPr>
        <w:t>محدودیت به فیلدها</w:t>
      </w:r>
    </w:p>
    <w:p w14:paraId="41ACD189" w14:textId="2D557823" w:rsidR="0083199F" w:rsidRDefault="003F5441" w:rsidP="00786A30">
      <w:pPr>
        <w:pStyle w:val="ListParagraph"/>
        <w:rPr>
          <w:rtl/>
          <w:lang w:bidi="fa-IR"/>
        </w:rPr>
      </w:pPr>
      <w:r>
        <w:rPr>
          <w:rFonts w:hint="cs"/>
          <w:rtl/>
        </w:rPr>
        <w:t>بطور کلی هر منطق گزارشگیری که وابسته به فیلد نیست یا در قالب فیلد تعریف پذیر نیست در حالت عادی قابل تهیه نیست.</w:t>
      </w:r>
      <w:r w:rsidR="001E07BD">
        <w:rPr>
          <w:rFonts w:hint="cs"/>
          <w:rtl/>
        </w:rPr>
        <w:t xml:space="preserve">. توضیح این که </w:t>
      </w:r>
      <w:r w:rsidR="00B13D1B">
        <w:rPr>
          <w:rFonts w:hint="cs"/>
          <w:rtl/>
        </w:rPr>
        <w:t xml:space="preserve">فهرست کارها در حالت عادی وابسته به مقادیر فیلدهای </w:t>
      </w:r>
      <w:r w:rsidR="00456B67">
        <w:rPr>
          <w:rFonts w:hint="cs"/>
          <w:rtl/>
        </w:rPr>
        <w:t>گردش کار است و لذا شرایط و فیلترهایی که بصورت فیلد تعریف نشده اند، امکان گزارشگیری در حالت عادی را ندارند. برای مثال فرض کنید می خواهیم فهرست کارهای فعال یک کاربر خاص را نمایش دهیم. از آنجایی که فیلدی متناظر با این مفهوم در گردش کار وجود ندارد، لذا امکان تعریف فهرست کار عادی برای تهیه این گزارش وجود ندارد.</w:t>
      </w:r>
      <w:r w:rsidR="00F66DC5">
        <w:t xml:space="preserve"> </w:t>
      </w:r>
    </w:p>
    <w:p w14:paraId="02588A4A" w14:textId="77777777" w:rsidR="0083199F" w:rsidRPr="0083199F" w:rsidRDefault="0083199F" w:rsidP="00786A30">
      <w:pPr>
        <w:pStyle w:val="ListParagraph"/>
        <w:numPr>
          <w:ilvl w:val="0"/>
          <w:numId w:val="24"/>
        </w:numPr>
        <w:rPr>
          <w:rFonts w:cs="Arial"/>
        </w:rPr>
      </w:pPr>
      <w:r>
        <w:rPr>
          <w:rFonts w:hint="cs"/>
          <w:rtl/>
        </w:rPr>
        <w:t>عدم امکان جستجو در بعضی از انواع فیلدها</w:t>
      </w:r>
    </w:p>
    <w:p w14:paraId="5EBFF230" w14:textId="6F164F3A" w:rsidR="00B13D1B" w:rsidRPr="00393F8C" w:rsidRDefault="0083199F" w:rsidP="00786A30">
      <w:pPr>
        <w:pStyle w:val="ListParagraph"/>
        <w:rPr>
          <w:rFonts w:cs="Arial"/>
          <w:rtl/>
        </w:rPr>
      </w:pPr>
      <w:r>
        <w:rPr>
          <w:rFonts w:hint="cs"/>
          <w:rtl/>
        </w:rPr>
        <w:t>فیلدهای از نوع محاسباتی و نیز کاربران مجازی قابل جستجو در برگه های شرایط ساده و پیشرفته نیستند.</w:t>
      </w:r>
      <w:r w:rsidR="00456B67">
        <w:rPr>
          <w:rFonts w:hint="cs"/>
          <w:rtl/>
        </w:rPr>
        <w:t xml:space="preserve"> </w:t>
      </w:r>
    </w:p>
    <w:p w14:paraId="5A383B76" w14:textId="5E82169F" w:rsidR="0055423E" w:rsidRDefault="0055423E" w:rsidP="00786A30">
      <w:pPr>
        <w:rPr>
          <w:rtl/>
        </w:rPr>
      </w:pPr>
      <w:r>
        <w:rPr>
          <w:rFonts w:hint="cs"/>
          <w:rtl/>
        </w:rPr>
        <w:t xml:space="preserve">به این ترتیب </w:t>
      </w:r>
      <w:r w:rsidR="00DC3431">
        <w:rPr>
          <w:rFonts w:hint="cs"/>
          <w:rtl/>
        </w:rPr>
        <w:t xml:space="preserve">و برای رفع محدودیتهای فوق، امکان جستجو و </w:t>
      </w:r>
      <w:r w:rsidR="004C78CE">
        <w:rPr>
          <w:rFonts w:hint="cs"/>
          <w:rtl/>
        </w:rPr>
        <w:t xml:space="preserve">نمایش </w:t>
      </w:r>
      <w:r w:rsidR="002472B7">
        <w:rPr>
          <w:rFonts w:cs="Cambria" w:hint="cs"/>
          <w:rtl/>
        </w:rPr>
        <w:t>"</w:t>
      </w:r>
      <w:r w:rsidR="004C78CE">
        <w:rPr>
          <w:rFonts w:hint="cs"/>
          <w:rtl/>
        </w:rPr>
        <w:t xml:space="preserve">فهرست کارها </w:t>
      </w:r>
      <w:r w:rsidR="00DC3431">
        <w:rPr>
          <w:rFonts w:hint="cs"/>
          <w:rtl/>
        </w:rPr>
        <w:t>از طریق برنامه</w:t>
      </w:r>
      <w:r w:rsidR="002472B7">
        <w:rPr>
          <w:rFonts w:cs="Cambria" w:hint="cs"/>
          <w:rtl/>
        </w:rPr>
        <w:t>"</w:t>
      </w:r>
      <w:r w:rsidR="00DC3431">
        <w:rPr>
          <w:rFonts w:hint="cs"/>
          <w:rtl/>
        </w:rPr>
        <w:t xml:space="preserve"> </w:t>
      </w:r>
      <w:r w:rsidR="004C78CE">
        <w:rPr>
          <w:rFonts w:hint="cs"/>
          <w:rtl/>
        </w:rPr>
        <w:t>پیاده سازی شده است.</w:t>
      </w:r>
      <w:r w:rsidR="00FE4964">
        <w:rPr>
          <w:rFonts w:hint="cs"/>
          <w:rtl/>
        </w:rPr>
        <w:t xml:space="preserve"> به </w:t>
      </w:r>
      <w:r w:rsidR="00502366">
        <w:rPr>
          <w:rFonts w:hint="cs"/>
          <w:rtl/>
        </w:rPr>
        <w:t xml:space="preserve">این معنی که کارها به شکل کاملا انعطاف پذیر و از طریق </w:t>
      </w:r>
      <w:r w:rsidR="00502366">
        <w:rPr>
          <w:rFonts w:ascii="Cambria" w:hAnsi="Cambria" w:hint="cs"/>
          <w:rtl/>
          <w:lang w:bidi="fa-IR"/>
        </w:rPr>
        <w:t>کدنویسی</w:t>
      </w:r>
      <w:r w:rsidR="00502366">
        <w:rPr>
          <w:rFonts w:hint="cs"/>
          <w:rtl/>
        </w:rPr>
        <w:t xml:space="preserve"> یک تابع خاص، تولید و نمایش داده می شود. </w:t>
      </w:r>
      <w:r w:rsidR="00FE4964">
        <w:rPr>
          <w:rFonts w:hint="cs"/>
          <w:rtl/>
        </w:rPr>
        <w:t>در ادامه با روش تعریف یک فهرست کار مبتنی بر برنامه آشنا می شویم.</w:t>
      </w:r>
    </w:p>
    <w:p w14:paraId="780BFE19" w14:textId="77777777" w:rsidR="00FE4964" w:rsidRDefault="00FE4964" w:rsidP="00786A30">
      <w:pPr>
        <w:rPr>
          <w:rtl/>
        </w:rPr>
      </w:pPr>
    </w:p>
    <w:p w14:paraId="6335E999" w14:textId="4EBCC621" w:rsidR="00FE4964" w:rsidRPr="0044563B" w:rsidRDefault="00117880" w:rsidP="00786A30">
      <w:pPr>
        <w:pStyle w:val="Heading2"/>
        <w:rPr>
          <w:rtl/>
        </w:rPr>
      </w:pPr>
      <w:r w:rsidRPr="0044563B">
        <w:rPr>
          <w:rFonts w:hint="cs"/>
          <w:rtl/>
        </w:rPr>
        <w:t xml:space="preserve">مراحل </w:t>
      </w:r>
      <w:r w:rsidR="00FE4964" w:rsidRPr="0044563B">
        <w:rPr>
          <w:rFonts w:hint="cs"/>
          <w:rtl/>
        </w:rPr>
        <w:t>تعریف یک فهرست کار مبتنی بر برنامه</w:t>
      </w:r>
    </w:p>
    <w:p w14:paraId="01FD1408" w14:textId="77777777" w:rsidR="00AE2038" w:rsidRDefault="00C31201" w:rsidP="00786A30">
      <w:pPr>
        <w:rPr>
          <w:rtl/>
          <w:lang w:bidi="fa-IR"/>
        </w:rPr>
      </w:pPr>
      <w:r>
        <w:rPr>
          <w:rFonts w:hint="cs"/>
          <w:rtl/>
          <w:lang w:bidi="fa-IR"/>
        </w:rPr>
        <w:t xml:space="preserve">در این بخش فرض می کنیم که در گردش کار </w:t>
      </w:r>
      <w:r>
        <w:rPr>
          <w:rFonts w:cs="Cambria" w:hint="cs"/>
          <w:rtl/>
          <w:lang w:bidi="fa-IR"/>
        </w:rPr>
        <w:t>"</w:t>
      </w:r>
      <w:r>
        <w:rPr>
          <w:rFonts w:hint="cs"/>
          <w:rtl/>
          <w:lang w:bidi="fa-IR"/>
        </w:rPr>
        <w:t xml:space="preserve">تامین نیروی انسانی" می خواهیم </w:t>
      </w:r>
      <w:r w:rsidR="00AE2038">
        <w:rPr>
          <w:rFonts w:hint="cs"/>
          <w:rtl/>
          <w:lang w:bidi="fa-IR"/>
        </w:rPr>
        <w:t xml:space="preserve">یک </w:t>
      </w:r>
      <w:r>
        <w:rPr>
          <w:rFonts w:hint="cs"/>
          <w:rtl/>
          <w:lang w:bidi="fa-IR"/>
        </w:rPr>
        <w:t>گزار</w:t>
      </w:r>
      <w:r w:rsidR="00AE2038">
        <w:rPr>
          <w:rFonts w:hint="cs"/>
          <w:rtl/>
          <w:lang w:bidi="fa-IR"/>
        </w:rPr>
        <w:t xml:space="preserve">ش مبتنی بر برنامه ایجاد کنیم. </w:t>
      </w:r>
    </w:p>
    <w:p w14:paraId="4FE20483" w14:textId="4B64BEC5" w:rsidR="00AE2038" w:rsidRDefault="00AE2038" w:rsidP="00786A30">
      <w:pPr>
        <w:rPr>
          <w:rtl/>
          <w:lang w:bidi="fa-IR"/>
        </w:rPr>
      </w:pPr>
      <w:r>
        <w:rPr>
          <w:rFonts w:hint="cs"/>
          <w:rtl/>
          <w:lang w:bidi="fa-IR"/>
        </w:rPr>
        <w:t>این گردش کار، دارای یک زیرگردش به نام "انجام مصاحبه با متقاضی کار" است که در این زیرگردش، به تعداد متقاضیان، کار ایجاد می شود و روند مصاحبه از تعیین کارشناس، تماس با متقاضی، تنظیم تاریخ برای جلسه مصاحبه</w:t>
      </w:r>
      <w:r w:rsidR="00502366">
        <w:rPr>
          <w:rFonts w:hint="cs"/>
          <w:rtl/>
          <w:lang w:bidi="fa-IR"/>
        </w:rPr>
        <w:t>، انجام مصاحبه، ارزشیابی</w:t>
      </w:r>
      <w:r>
        <w:rPr>
          <w:rFonts w:hint="cs"/>
          <w:rtl/>
          <w:lang w:bidi="fa-IR"/>
        </w:rPr>
        <w:t xml:space="preserve"> و ...را در بر دارد. </w:t>
      </w:r>
    </w:p>
    <w:p w14:paraId="41B3E88A" w14:textId="72F77B6E" w:rsidR="00C31201" w:rsidRPr="00C31201" w:rsidRDefault="000253A4" w:rsidP="00786A30">
      <w:pPr>
        <w:rPr>
          <w:rtl/>
          <w:lang w:bidi="fa-IR"/>
        </w:rPr>
      </w:pPr>
      <w:r>
        <w:rPr>
          <w:rFonts w:hint="cs"/>
          <w:rtl/>
          <w:lang w:bidi="fa-IR"/>
        </w:rPr>
        <w:t xml:space="preserve">حال گزارشی که تعریف می کنیم </w:t>
      </w:r>
      <w:r w:rsidR="00AE2038">
        <w:rPr>
          <w:rFonts w:hint="cs"/>
          <w:rtl/>
          <w:lang w:bidi="fa-IR"/>
        </w:rPr>
        <w:t xml:space="preserve">قرار است که </w:t>
      </w:r>
      <w:r>
        <w:rPr>
          <w:rFonts w:hint="cs"/>
          <w:rtl/>
          <w:lang w:bidi="fa-IR"/>
        </w:rPr>
        <w:t>فهرست</w:t>
      </w:r>
      <w:r w:rsidR="00AE2038">
        <w:rPr>
          <w:rFonts w:hint="cs"/>
          <w:rtl/>
          <w:lang w:bidi="fa-IR"/>
        </w:rPr>
        <w:t xml:space="preserve"> مصاحبه های </w:t>
      </w:r>
      <w:r w:rsidR="00F621B8">
        <w:rPr>
          <w:rFonts w:hint="cs"/>
          <w:rtl/>
          <w:lang w:bidi="fa-IR"/>
        </w:rPr>
        <w:t>در انتظار انجام</w:t>
      </w:r>
      <w:r w:rsidR="00AE2038">
        <w:rPr>
          <w:rFonts w:hint="cs"/>
          <w:rtl/>
          <w:lang w:bidi="fa-IR"/>
        </w:rPr>
        <w:t xml:space="preserve"> </w:t>
      </w:r>
      <w:r>
        <w:rPr>
          <w:rFonts w:hint="cs"/>
          <w:rtl/>
          <w:lang w:bidi="fa-IR"/>
        </w:rPr>
        <w:t xml:space="preserve">را نمایش دهد. </w:t>
      </w:r>
    </w:p>
    <w:p w14:paraId="7FAC25DD" w14:textId="5B114C95" w:rsidR="00117880" w:rsidRPr="0018158B" w:rsidRDefault="00F47178" w:rsidP="00786A30">
      <w:pPr>
        <w:pStyle w:val="ListParagraph"/>
        <w:numPr>
          <w:ilvl w:val="0"/>
          <w:numId w:val="25"/>
        </w:numPr>
      </w:pPr>
      <w:r w:rsidRPr="0018158B">
        <w:rPr>
          <w:rFonts w:hint="cs"/>
          <w:rtl/>
        </w:rPr>
        <w:lastRenderedPageBreak/>
        <w:t xml:space="preserve">در محاوره "تعریف و اصلاح گردش کارها"، روی آیکون "گزارشهای مبتنی بر گردش کار" </w:t>
      </w:r>
      <w:r w:rsidR="00F10200" w:rsidRPr="0018158B">
        <w:rPr>
          <w:rFonts w:hint="cs"/>
          <w:rtl/>
        </w:rPr>
        <w:t>کلیک کنید (مطابق شکل زیر):</w:t>
      </w:r>
    </w:p>
    <w:p w14:paraId="7D11AA8E" w14:textId="0BBDB86D" w:rsidR="00271A14" w:rsidRPr="00225092" w:rsidRDefault="00225092" w:rsidP="00950569">
      <w:pPr>
        <w:pStyle w:val="ListParagraph"/>
        <w:ind w:left="0"/>
        <w:rPr>
          <w:rtl/>
        </w:rPr>
      </w:pPr>
      <w:r w:rsidRPr="00225092">
        <w:rPr>
          <w:noProof/>
          <w:rtl/>
        </w:rPr>
        <w:drawing>
          <wp:inline distT="0" distB="0" distL="0" distR="0" wp14:anchorId="0858E918" wp14:editId="6C8CB8B1">
            <wp:extent cx="5943600" cy="263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637790"/>
                    </a:xfrm>
                    <a:prstGeom prst="rect">
                      <a:avLst/>
                    </a:prstGeom>
                  </pic:spPr>
                </pic:pic>
              </a:graphicData>
            </a:graphic>
          </wp:inline>
        </w:drawing>
      </w:r>
    </w:p>
    <w:p w14:paraId="1E58846E" w14:textId="44DD405C" w:rsidR="00F10200" w:rsidRDefault="00F10200" w:rsidP="00786A30">
      <w:pPr>
        <w:pStyle w:val="ListParagraph"/>
        <w:rPr>
          <w:rtl/>
        </w:rPr>
      </w:pPr>
    </w:p>
    <w:p w14:paraId="76FADF70" w14:textId="0D631AB0" w:rsidR="00F10200" w:rsidRDefault="00F10200" w:rsidP="00950569">
      <w:pPr>
        <w:pStyle w:val="ListParagraph"/>
        <w:ind w:left="0"/>
        <w:rPr>
          <w:rtl/>
        </w:rPr>
      </w:pPr>
      <w:r>
        <w:rPr>
          <w:rFonts w:hint="cs"/>
          <w:rtl/>
        </w:rPr>
        <w:t>به این ترتیب، محاوره تعریف فهرست کار به شکل زیر روی صفحه باز می شود:</w:t>
      </w:r>
    </w:p>
    <w:p w14:paraId="2E038A83" w14:textId="77777777" w:rsidR="00FD2FB3" w:rsidRDefault="00FD2FB3" w:rsidP="00786A30">
      <w:pPr>
        <w:pStyle w:val="ListParagraph"/>
        <w:rPr>
          <w:rtl/>
        </w:rPr>
      </w:pPr>
    </w:p>
    <w:p w14:paraId="5E7A3FD4" w14:textId="6EC012C1" w:rsidR="00F10200" w:rsidRDefault="00225092" w:rsidP="00950569">
      <w:pPr>
        <w:pStyle w:val="ListParagraph"/>
        <w:ind w:left="0"/>
        <w:rPr>
          <w:rtl/>
          <w:lang w:bidi="fa-IR"/>
        </w:rPr>
      </w:pPr>
      <w:r w:rsidRPr="00225092">
        <w:rPr>
          <w:noProof/>
          <w:rtl/>
          <w:lang w:bidi="fa-IR"/>
        </w:rPr>
        <w:drawing>
          <wp:inline distT="0" distB="0" distL="0" distR="0" wp14:anchorId="599C61DC" wp14:editId="2D96509F">
            <wp:extent cx="5943600" cy="2573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573655"/>
                    </a:xfrm>
                    <a:prstGeom prst="rect">
                      <a:avLst/>
                    </a:prstGeom>
                  </pic:spPr>
                </pic:pic>
              </a:graphicData>
            </a:graphic>
          </wp:inline>
        </w:drawing>
      </w:r>
    </w:p>
    <w:p w14:paraId="76E1AFAA" w14:textId="77777777" w:rsidR="00FD2FB3" w:rsidRDefault="00FD2FB3" w:rsidP="00786A30">
      <w:pPr>
        <w:rPr>
          <w:rtl/>
        </w:rPr>
      </w:pPr>
    </w:p>
    <w:p w14:paraId="30DB1554" w14:textId="145D8104" w:rsidR="00FD2FB3" w:rsidRPr="0044563B" w:rsidRDefault="00467F49" w:rsidP="00950569">
      <w:pPr>
        <w:pStyle w:val="ListParagraph"/>
        <w:numPr>
          <w:ilvl w:val="0"/>
          <w:numId w:val="25"/>
        </w:numPr>
      </w:pPr>
      <w:r>
        <w:rPr>
          <w:rFonts w:hint="cs"/>
          <w:rtl/>
        </w:rPr>
        <w:t xml:space="preserve">یک گزارش جدید مبتنی بر برنامه (سطر جدید) تعریف کنید. مشخصات گزارش جدید را </w:t>
      </w:r>
      <w:r w:rsidR="009065E5">
        <w:rPr>
          <w:rFonts w:hint="cs"/>
          <w:rtl/>
        </w:rPr>
        <w:t>هم می توانید در جدول</w:t>
      </w:r>
      <w:r>
        <w:rPr>
          <w:rFonts w:hint="cs"/>
          <w:rtl/>
        </w:rPr>
        <w:t xml:space="preserve"> و هم در محاوره</w:t>
      </w:r>
      <w:r w:rsidR="009065E5">
        <w:rPr>
          <w:rFonts w:hint="cs"/>
          <w:rtl/>
        </w:rPr>
        <w:t xml:space="preserve"> </w:t>
      </w:r>
      <w:r>
        <w:rPr>
          <w:rFonts w:hint="cs"/>
          <w:rtl/>
        </w:rPr>
        <w:t xml:space="preserve">وارد کنید. برای وارد کردن مشخصات گزارش در محاوره، </w:t>
      </w:r>
      <w:r w:rsidR="009065E5">
        <w:rPr>
          <w:rFonts w:hint="cs"/>
          <w:rtl/>
        </w:rPr>
        <w:t xml:space="preserve">می توانید </w:t>
      </w:r>
      <w:r>
        <w:rPr>
          <w:rFonts w:hint="cs"/>
          <w:rtl/>
        </w:rPr>
        <w:t>ر</w:t>
      </w:r>
      <w:r w:rsidR="009065E5">
        <w:rPr>
          <w:rFonts w:hint="cs"/>
          <w:rtl/>
        </w:rPr>
        <w:t xml:space="preserve">وی آیکون </w:t>
      </w:r>
      <w:r w:rsidRPr="0044563B">
        <w:rPr>
          <w:rFonts w:hint="cs"/>
          <w:rtl/>
        </w:rPr>
        <w:t xml:space="preserve">"اصلاح سطر مکان نما با محاوره" کلیک کنید یا اینکه روی یکی از ستونهای سطر، دبل </w:t>
      </w:r>
      <w:r w:rsidR="000559C1" w:rsidRPr="0044563B">
        <w:rPr>
          <w:rFonts w:hint="cs"/>
          <w:rtl/>
        </w:rPr>
        <w:t>کلیک کنید. به این ترتیب محاوره تعریف گزارش جدید به شکل زیر باز می شود:</w:t>
      </w:r>
    </w:p>
    <w:p w14:paraId="622B3F48" w14:textId="792F2220" w:rsidR="000559C1" w:rsidRDefault="000559C1" w:rsidP="00786A30">
      <w:pPr>
        <w:pStyle w:val="ListParagraph"/>
        <w:rPr>
          <w:rtl/>
          <w:lang w:bidi="fa-IR"/>
        </w:rPr>
      </w:pPr>
    </w:p>
    <w:p w14:paraId="203D1040" w14:textId="78CF5E62" w:rsidR="0044563B" w:rsidRPr="00C811C8" w:rsidRDefault="00341677" w:rsidP="00786A30">
      <w:pPr>
        <w:pStyle w:val="ListParagraph"/>
        <w:rPr>
          <w:rFonts w:asciiTheme="minorHAnsi" w:hAnsiTheme="minorHAnsi"/>
          <w:lang w:bidi="fa-IR"/>
        </w:rPr>
      </w:pPr>
      <w:r w:rsidRPr="00341677">
        <w:rPr>
          <w:noProof/>
          <w:rtl/>
        </w:rPr>
        <w:lastRenderedPageBreak/>
        <w:drawing>
          <wp:inline distT="0" distB="0" distL="0" distR="0" wp14:anchorId="7D74A52F" wp14:editId="7EF1E5DF">
            <wp:extent cx="4391638" cy="3162741"/>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1638" cy="3162741"/>
                    </a:xfrm>
                    <a:prstGeom prst="rect">
                      <a:avLst/>
                    </a:prstGeom>
                  </pic:spPr>
                </pic:pic>
              </a:graphicData>
            </a:graphic>
          </wp:inline>
        </w:drawing>
      </w:r>
      <w:r w:rsidRPr="00341677">
        <w:rPr>
          <w:noProof/>
          <w:rtl/>
        </w:rPr>
        <w:t xml:space="preserve"> </w:t>
      </w:r>
    </w:p>
    <w:p w14:paraId="4640CDF8" w14:textId="77777777" w:rsidR="00DB33B7" w:rsidRDefault="00DB33B7" w:rsidP="00786A30"/>
    <w:p w14:paraId="4ABD97A0" w14:textId="6EDA8807" w:rsidR="00686010" w:rsidRDefault="006F1194" w:rsidP="00786A30">
      <w:pPr>
        <w:rPr>
          <w:rtl/>
          <w:lang w:bidi="fa-IR"/>
        </w:rPr>
      </w:pPr>
      <w:r>
        <w:rPr>
          <w:rFonts w:hint="cs"/>
          <w:rtl/>
          <w:lang w:bidi="fa-IR"/>
        </w:rPr>
        <w:t xml:space="preserve">در این محاوره </w:t>
      </w:r>
      <w:r w:rsidR="00F621B8">
        <w:rPr>
          <w:rFonts w:hint="cs"/>
          <w:rtl/>
          <w:lang w:bidi="fa-IR"/>
        </w:rPr>
        <w:t xml:space="preserve">علاوه بر تعیین نام و نام دیگر (نام لاتین) </w:t>
      </w:r>
      <w:r>
        <w:rPr>
          <w:rFonts w:hint="cs"/>
          <w:rtl/>
          <w:lang w:bidi="fa-IR"/>
        </w:rPr>
        <w:t>باید</w:t>
      </w:r>
      <w:r w:rsidR="00686010">
        <w:rPr>
          <w:rFonts w:hint="cs"/>
          <w:rtl/>
          <w:lang w:bidi="fa-IR"/>
        </w:rPr>
        <w:t xml:space="preserve"> موارد زیر را تعیین کنید:</w:t>
      </w:r>
    </w:p>
    <w:p w14:paraId="5283783F" w14:textId="64E9BE52" w:rsidR="006F1194" w:rsidRDefault="00F621B8" w:rsidP="00786A30">
      <w:pPr>
        <w:rPr>
          <w:rtl/>
          <w:lang w:bidi="fa-IR"/>
        </w:rPr>
      </w:pPr>
      <w:r w:rsidRPr="00B45501">
        <w:rPr>
          <w:rFonts w:hint="cs"/>
          <w:b/>
          <w:bCs/>
          <w:rtl/>
          <w:lang w:bidi="fa-IR"/>
        </w:rPr>
        <w:t>تابع برنامه</w:t>
      </w:r>
      <w:r w:rsidR="0098756A" w:rsidRPr="00905331">
        <w:rPr>
          <w:rFonts w:hint="cs"/>
          <w:rtl/>
          <w:lang w:bidi="fa-IR"/>
        </w:rPr>
        <w:t xml:space="preserve"> : </w:t>
      </w:r>
      <w:r w:rsidR="002A0ED3">
        <w:rPr>
          <w:rFonts w:hint="cs"/>
          <w:rtl/>
          <w:lang w:bidi="fa-IR"/>
        </w:rPr>
        <w:t xml:space="preserve">همانطور که قبلا هم گفته شد، گزارشهای مبتنی بر برنامه از طریق یک تابع برنامه تولید می شود. </w:t>
      </w:r>
      <w:r w:rsidR="00905331">
        <w:rPr>
          <w:rFonts w:hint="cs"/>
          <w:rtl/>
          <w:lang w:bidi="fa-IR"/>
        </w:rPr>
        <w:t xml:space="preserve">در این قسمت باید تابع </w:t>
      </w:r>
      <w:r w:rsidR="004B58E5">
        <w:rPr>
          <w:rFonts w:hint="cs"/>
          <w:rtl/>
          <w:lang w:bidi="fa-IR"/>
        </w:rPr>
        <w:t xml:space="preserve">تولید </w:t>
      </w:r>
      <w:r w:rsidR="002A0ED3">
        <w:rPr>
          <w:rFonts w:hint="cs"/>
          <w:rtl/>
          <w:lang w:bidi="fa-IR"/>
        </w:rPr>
        <w:t xml:space="preserve">این </w:t>
      </w:r>
      <w:r w:rsidR="004B58E5">
        <w:rPr>
          <w:rFonts w:hint="cs"/>
          <w:rtl/>
          <w:lang w:bidi="fa-IR"/>
        </w:rPr>
        <w:t xml:space="preserve">گزارش را تعیین کنیم. نام توابع گزارشهای مبتنی بر برنامه، با عبارت </w:t>
      </w:r>
      <w:proofErr w:type="spellStart"/>
      <w:r w:rsidR="004B58E5">
        <w:rPr>
          <w:lang w:bidi="fa-IR"/>
        </w:rPr>
        <w:t>WorkScriptRep</w:t>
      </w:r>
      <w:proofErr w:type="spellEnd"/>
      <w:r w:rsidR="004B58E5">
        <w:rPr>
          <w:rFonts w:hint="cs"/>
          <w:rtl/>
          <w:lang w:bidi="fa-IR"/>
        </w:rPr>
        <w:t xml:space="preserve"> شروع می شود. حال اگر</w:t>
      </w:r>
      <w:r w:rsidR="00E26AC5">
        <w:rPr>
          <w:rFonts w:hint="cs"/>
          <w:rtl/>
          <w:lang w:bidi="fa-IR"/>
        </w:rPr>
        <w:t xml:space="preserve"> مانند مثال بالا،</w:t>
      </w:r>
      <w:r w:rsidR="004B58E5">
        <w:rPr>
          <w:rFonts w:hint="cs"/>
          <w:rtl/>
          <w:lang w:bidi="fa-IR"/>
        </w:rPr>
        <w:t xml:space="preserve"> قبلا تابع یاد شده را ایجاد کرده اید، در این قسمت کافی است منوی کشویی را باز کنید و تابع مورد نظر را انتخاب کنید در غیر این صورت می توانید این تابع را همزمان ایجاد کنید و در یک فرصت مناسب، متن تابع را تکمیل کنید. برای این کار کافی است در این ناحیه دبل کلیک کنید تا یک تابع بصورت اتوماتیک ایجاد شود.</w:t>
      </w:r>
      <w:r w:rsidR="00D44051">
        <w:rPr>
          <w:rFonts w:hint="cs"/>
          <w:rtl/>
          <w:lang w:bidi="fa-IR"/>
        </w:rPr>
        <w:t xml:space="preserve"> به این ترتیب یک تابع با نام </w:t>
      </w:r>
      <w:r w:rsidR="00D44051">
        <w:rPr>
          <w:lang w:bidi="fa-IR"/>
        </w:rPr>
        <w:t>WorkScriptRep1</w:t>
      </w:r>
      <w:r w:rsidR="00D44051">
        <w:rPr>
          <w:rFonts w:hint="cs"/>
          <w:rtl/>
          <w:lang w:bidi="fa-IR"/>
        </w:rPr>
        <w:t xml:space="preserve"> ایجاد می شود که می توانید این نام را ویرایش کنید و بجای عدد 1، نام دلخواه خود را وارد و ذخیره کنید.</w:t>
      </w:r>
      <w:r w:rsidR="00EA09C1">
        <w:rPr>
          <w:rFonts w:hint="cs"/>
          <w:rtl/>
          <w:lang w:bidi="fa-IR"/>
        </w:rPr>
        <w:t xml:space="preserve"> لازم به توضیح است که جزئیات  این تابع با ذکر مثال در انتهای این مطلب شرح داده شده است.</w:t>
      </w:r>
    </w:p>
    <w:p w14:paraId="0AFBD3B4" w14:textId="7A78CDC5" w:rsidR="004B58E5" w:rsidRDefault="004B58E5" w:rsidP="00341677">
      <w:pPr>
        <w:rPr>
          <w:rtl/>
          <w:lang w:bidi="fa-IR"/>
        </w:rPr>
      </w:pPr>
      <w:r w:rsidRPr="00B45501">
        <w:rPr>
          <w:rFonts w:hint="cs"/>
          <w:b/>
          <w:bCs/>
          <w:rtl/>
          <w:lang w:bidi="fa-IR"/>
        </w:rPr>
        <w:t>گروه پارامتر</w:t>
      </w:r>
      <w:r>
        <w:rPr>
          <w:rFonts w:hint="cs"/>
          <w:rtl/>
          <w:lang w:bidi="fa-IR"/>
        </w:rPr>
        <w:t>: در این ناحیه، از منوی پارامترهای</w:t>
      </w:r>
      <w:r w:rsidR="00B45501">
        <w:rPr>
          <w:rFonts w:hint="cs"/>
          <w:rtl/>
          <w:lang w:bidi="fa-IR"/>
        </w:rPr>
        <w:t xml:space="preserve"> موجود، پارامتر مورد نظر خود (در اینجا </w:t>
      </w:r>
      <w:r w:rsidR="00304722">
        <w:rPr>
          <w:rFonts w:hint="cs"/>
          <w:rtl/>
          <w:lang w:bidi="fa-IR"/>
        </w:rPr>
        <w:t>اطلاعات مصاحبه</w:t>
      </w:r>
      <w:r w:rsidR="00B45501">
        <w:rPr>
          <w:rFonts w:hint="cs"/>
          <w:rtl/>
          <w:lang w:bidi="fa-IR"/>
        </w:rPr>
        <w:t xml:space="preserve">) را انتخاب کنید. </w:t>
      </w:r>
      <w:r w:rsidR="00A833D2">
        <w:rPr>
          <w:rFonts w:hint="cs"/>
          <w:rtl/>
          <w:lang w:bidi="fa-IR"/>
        </w:rPr>
        <w:t xml:space="preserve">در مثال بالا، </w:t>
      </w:r>
      <w:r w:rsidR="00341677">
        <w:rPr>
          <w:rFonts w:hint="cs"/>
          <w:rtl/>
          <w:lang w:bidi="fa-IR"/>
        </w:rPr>
        <w:t xml:space="preserve">گروه پارامتر </w:t>
      </w:r>
      <w:r w:rsidR="00341677" w:rsidRPr="00341677">
        <w:rPr>
          <w:rFonts w:hint="cs"/>
          <w:rtl/>
          <w:lang w:bidi="fa-IR"/>
        </w:rPr>
        <w:t>"اطلاعات مصاحبه" انتخاب شده است</w:t>
      </w:r>
      <w:r w:rsidR="00E303DB">
        <w:rPr>
          <w:rFonts w:hint="cs"/>
          <w:rtl/>
          <w:lang w:bidi="fa-IR"/>
        </w:rPr>
        <w:t>. همانطور که می دانید هر گروه پارامتر شامل یک سری فیلد است که در این مثال</w:t>
      </w:r>
      <w:r w:rsidR="00EE3E0E">
        <w:rPr>
          <w:rFonts w:hint="cs"/>
          <w:rtl/>
          <w:lang w:bidi="fa-IR"/>
        </w:rPr>
        <w:t xml:space="preserve">، گروه پارامتر اطلاعات مصاحبه </w:t>
      </w:r>
      <w:r w:rsidR="00341677" w:rsidRPr="00341677">
        <w:rPr>
          <w:rFonts w:hint="cs"/>
          <w:rtl/>
          <w:lang w:bidi="fa-IR"/>
        </w:rPr>
        <w:t>شامل فیلدها</w:t>
      </w:r>
      <w:r w:rsidR="00EE3E0E">
        <w:rPr>
          <w:rFonts w:hint="cs"/>
          <w:rtl/>
          <w:lang w:bidi="fa-IR"/>
        </w:rPr>
        <w:t>ی</w:t>
      </w:r>
      <w:r w:rsidR="00341677" w:rsidRPr="00341677">
        <w:rPr>
          <w:rFonts w:hint="cs"/>
          <w:rtl/>
          <w:lang w:bidi="fa-IR"/>
        </w:rPr>
        <w:t>ی</w:t>
      </w:r>
      <w:r w:rsidR="00E303DB">
        <w:rPr>
          <w:rFonts w:hint="cs"/>
          <w:rtl/>
          <w:lang w:bidi="fa-IR"/>
        </w:rPr>
        <w:t xml:space="preserve"> </w:t>
      </w:r>
      <w:r w:rsidR="00EE3E0E">
        <w:rPr>
          <w:rFonts w:hint="cs"/>
          <w:rtl/>
          <w:lang w:bidi="fa-IR"/>
        </w:rPr>
        <w:t xml:space="preserve">مانند </w:t>
      </w:r>
      <w:r w:rsidR="00304722">
        <w:rPr>
          <w:rFonts w:cs="Cambria" w:hint="cs"/>
          <w:rtl/>
          <w:lang w:bidi="fa-IR"/>
        </w:rPr>
        <w:t>"</w:t>
      </w:r>
      <w:r w:rsidR="00EE3E0E">
        <w:rPr>
          <w:rFonts w:hint="cs"/>
          <w:rtl/>
          <w:lang w:bidi="fa-IR"/>
        </w:rPr>
        <w:t>نام متقاضی استخدام</w:t>
      </w:r>
      <w:r w:rsidR="00304722">
        <w:rPr>
          <w:rFonts w:cs="Cambria" w:hint="cs"/>
          <w:rtl/>
          <w:lang w:bidi="fa-IR"/>
        </w:rPr>
        <w:t>"</w:t>
      </w:r>
      <w:r w:rsidR="00EE3E0E">
        <w:rPr>
          <w:rFonts w:hint="cs"/>
          <w:rtl/>
          <w:lang w:bidi="fa-IR"/>
        </w:rPr>
        <w:t xml:space="preserve">، </w:t>
      </w:r>
      <w:r w:rsidR="00304722">
        <w:rPr>
          <w:rFonts w:cs="Cambria" w:hint="cs"/>
          <w:rtl/>
          <w:lang w:bidi="fa-IR"/>
        </w:rPr>
        <w:t>"</w:t>
      </w:r>
      <w:r w:rsidR="00EE3E0E">
        <w:rPr>
          <w:rFonts w:hint="cs"/>
          <w:rtl/>
          <w:lang w:bidi="fa-IR"/>
        </w:rPr>
        <w:t xml:space="preserve">نام </w:t>
      </w:r>
      <w:r w:rsidR="00304722">
        <w:rPr>
          <w:rFonts w:cs="Cambria" w:hint="cs"/>
          <w:rtl/>
          <w:lang w:bidi="fa-IR"/>
        </w:rPr>
        <w:t>"</w:t>
      </w:r>
      <w:r w:rsidR="00EE3E0E">
        <w:rPr>
          <w:rFonts w:hint="cs"/>
          <w:rtl/>
          <w:lang w:bidi="fa-IR"/>
        </w:rPr>
        <w:t>کارشناس مصاحبه کننده</w:t>
      </w:r>
      <w:r w:rsidR="00304722">
        <w:rPr>
          <w:rFonts w:cs="Cambria" w:hint="cs"/>
          <w:rtl/>
          <w:lang w:bidi="fa-IR"/>
        </w:rPr>
        <w:t>"</w:t>
      </w:r>
      <w:r w:rsidR="00EE3E0E">
        <w:rPr>
          <w:rFonts w:hint="cs"/>
          <w:rtl/>
          <w:lang w:bidi="fa-IR"/>
        </w:rPr>
        <w:t xml:space="preserve"> و ... است که </w:t>
      </w:r>
      <w:r w:rsidR="00304722">
        <w:rPr>
          <w:rFonts w:hint="cs"/>
          <w:rtl/>
          <w:lang w:bidi="fa-IR"/>
        </w:rPr>
        <w:t>اطلاعات</w:t>
      </w:r>
      <w:r w:rsidR="00E303DB">
        <w:rPr>
          <w:rFonts w:hint="cs"/>
          <w:rtl/>
          <w:lang w:bidi="fa-IR"/>
        </w:rPr>
        <w:t xml:space="preserve"> کلی </w:t>
      </w:r>
      <w:r w:rsidR="00304722">
        <w:rPr>
          <w:rFonts w:hint="cs"/>
          <w:rtl/>
          <w:lang w:bidi="fa-IR"/>
        </w:rPr>
        <w:t xml:space="preserve">در مورد </w:t>
      </w:r>
      <w:r w:rsidR="00E303DB">
        <w:rPr>
          <w:rFonts w:hint="cs"/>
          <w:rtl/>
          <w:lang w:bidi="fa-IR"/>
        </w:rPr>
        <w:t xml:space="preserve">مصاحبه </w:t>
      </w:r>
      <w:r w:rsidR="00304722">
        <w:rPr>
          <w:rFonts w:hint="cs"/>
          <w:rtl/>
          <w:lang w:bidi="fa-IR"/>
        </w:rPr>
        <w:t xml:space="preserve">را به دست می دهد. توضیح این که مقادیر فیلدهای این گروه پارامتر در هنگام نمایش گزارش، توسط کاربر در لحظه تعیین می شود و گزارش بر اساس این مقادیر تولید می شود.. این </w:t>
      </w:r>
      <w:r w:rsidR="00EE3E0E">
        <w:rPr>
          <w:rFonts w:hint="cs"/>
          <w:rtl/>
          <w:lang w:bidi="fa-IR"/>
        </w:rPr>
        <w:t xml:space="preserve">مورد </w:t>
      </w:r>
      <w:r w:rsidR="00341677" w:rsidRPr="00341677">
        <w:rPr>
          <w:rFonts w:hint="cs"/>
          <w:rtl/>
          <w:lang w:bidi="fa-IR"/>
        </w:rPr>
        <w:t>در ادامه</w:t>
      </w:r>
      <w:r w:rsidR="00EE3E0E">
        <w:rPr>
          <w:rFonts w:hint="cs"/>
          <w:rtl/>
          <w:lang w:bidi="fa-IR"/>
        </w:rPr>
        <w:t xml:space="preserve">، و در بخش تهیه گزارش، بصورت دقیق تر تشریح و  </w:t>
      </w:r>
      <w:r w:rsidR="00341677" w:rsidRPr="00341677">
        <w:rPr>
          <w:rFonts w:hint="cs"/>
          <w:rtl/>
          <w:lang w:bidi="fa-IR"/>
        </w:rPr>
        <w:t>نمایش داده خواهد شد.</w:t>
      </w:r>
      <w:r w:rsidR="00341677">
        <w:rPr>
          <w:rFonts w:cs="Arial" w:hint="cs"/>
          <w:rtl/>
          <w:lang w:bidi="fa-IR"/>
        </w:rPr>
        <w:t xml:space="preserve"> </w:t>
      </w:r>
    </w:p>
    <w:p w14:paraId="564D76B7" w14:textId="25DE34EB" w:rsidR="00CC4D49" w:rsidRDefault="00BE62B8" w:rsidP="00786A30">
      <w:pPr>
        <w:rPr>
          <w:rtl/>
        </w:rPr>
      </w:pPr>
      <w:r>
        <w:rPr>
          <w:rFonts w:hint="cs"/>
          <w:rtl/>
        </w:rPr>
        <w:t xml:space="preserve">به این ترتیب یک گزارش </w:t>
      </w:r>
      <w:r w:rsidR="00A4645E">
        <w:rPr>
          <w:rFonts w:hint="cs"/>
          <w:rtl/>
        </w:rPr>
        <w:t xml:space="preserve">جدید </w:t>
      </w:r>
      <w:r>
        <w:rPr>
          <w:rFonts w:hint="cs"/>
          <w:rtl/>
        </w:rPr>
        <w:t>مبتنی بر گردش کار ایجاد می شود</w:t>
      </w:r>
      <w:r w:rsidR="00CC4D49">
        <w:rPr>
          <w:rFonts w:hint="cs"/>
          <w:rtl/>
        </w:rPr>
        <w:t xml:space="preserve"> که در فهرست گزارشهای مبتنی بر برنامه به شکل زیر نمایش داده می شود:</w:t>
      </w:r>
    </w:p>
    <w:p w14:paraId="58A0ED91" w14:textId="396AD39C" w:rsidR="00142A3C" w:rsidRDefault="00635153" w:rsidP="00786A30">
      <w:pPr>
        <w:rPr>
          <w:rtl/>
        </w:rPr>
      </w:pPr>
      <w:r w:rsidRPr="00635153">
        <w:rPr>
          <w:noProof/>
          <w:rtl/>
        </w:rPr>
        <w:lastRenderedPageBreak/>
        <w:drawing>
          <wp:inline distT="0" distB="0" distL="0" distR="0" wp14:anchorId="5244D167" wp14:editId="2A173F64">
            <wp:extent cx="5943600" cy="21291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129155"/>
                    </a:xfrm>
                    <a:prstGeom prst="rect">
                      <a:avLst/>
                    </a:prstGeom>
                  </pic:spPr>
                </pic:pic>
              </a:graphicData>
            </a:graphic>
          </wp:inline>
        </w:drawing>
      </w:r>
    </w:p>
    <w:p w14:paraId="572E6A3A" w14:textId="77777777" w:rsidR="00142A3C" w:rsidRDefault="00142A3C" w:rsidP="00786A30">
      <w:pPr>
        <w:rPr>
          <w:rtl/>
        </w:rPr>
      </w:pPr>
    </w:p>
    <w:p w14:paraId="4CE1D2DB" w14:textId="58E79E57" w:rsidR="00B13D1B" w:rsidRPr="008D2F1B" w:rsidRDefault="008D2F1B" w:rsidP="00786A30">
      <w:pPr>
        <w:rPr>
          <w:rFonts w:ascii="Cambria" w:hAnsi="Cambria"/>
          <w:rtl/>
          <w:lang w:bidi="fa-IR"/>
        </w:rPr>
      </w:pPr>
      <w:r>
        <w:rPr>
          <w:rFonts w:hint="cs"/>
          <w:rtl/>
        </w:rPr>
        <w:t>حال برای امکان استفاده از این گزارش، ابتدا باید دسترسی کاربر مورد نظر خود را به این گزارش ایجاد کنید</w:t>
      </w:r>
      <w:r w:rsidR="00705EC1">
        <w:rPr>
          <w:rFonts w:hint="cs"/>
          <w:rtl/>
        </w:rPr>
        <w:t xml:space="preserve">. به این ترتیب گزارش یادشده در </w:t>
      </w:r>
      <w:r w:rsidR="00A4645E">
        <w:rPr>
          <w:rFonts w:hint="cs"/>
          <w:rtl/>
        </w:rPr>
        <w:t xml:space="preserve">فهرست کارهای </w:t>
      </w:r>
      <w:r w:rsidR="00BE62B8">
        <w:rPr>
          <w:rFonts w:hint="cs"/>
          <w:rtl/>
        </w:rPr>
        <w:t xml:space="preserve">مبتنی بر برنامه، </w:t>
      </w:r>
      <w:r w:rsidR="00A4645E">
        <w:rPr>
          <w:rFonts w:hint="cs"/>
          <w:rtl/>
        </w:rPr>
        <w:t xml:space="preserve">قابل </w:t>
      </w:r>
      <w:r w:rsidR="00CC4D49">
        <w:rPr>
          <w:rFonts w:hint="cs"/>
          <w:rtl/>
        </w:rPr>
        <w:t>انتخاب</w:t>
      </w:r>
      <w:r w:rsidR="00A4645E">
        <w:rPr>
          <w:rFonts w:hint="cs"/>
          <w:rtl/>
        </w:rPr>
        <w:t xml:space="preserve"> </w:t>
      </w:r>
      <w:r w:rsidR="00705EC1">
        <w:rPr>
          <w:rFonts w:hint="cs"/>
          <w:rtl/>
        </w:rPr>
        <w:t xml:space="preserve">خواهد شد. </w:t>
      </w:r>
      <w:r w:rsidR="00635153">
        <w:rPr>
          <w:rFonts w:hint="cs"/>
          <w:rtl/>
        </w:rPr>
        <w:t xml:space="preserve"> </w:t>
      </w:r>
    </w:p>
    <w:p w14:paraId="7141F1DA" w14:textId="77777777" w:rsidR="00B67B00" w:rsidRDefault="00B67B00" w:rsidP="00786A30">
      <w:pPr>
        <w:pStyle w:val="Heading2"/>
        <w:rPr>
          <w:rtl/>
        </w:rPr>
      </w:pPr>
      <w:r>
        <w:rPr>
          <w:rFonts w:hint="cs"/>
          <w:rtl/>
        </w:rPr>
        <w:t>ایجاد دسترسی به گزارش مبتنی بر برنامه</w:t>
      </w:r>
    </w:p>
    <w:p w14:paraId="09E837CD" w14:textId="17357EBD" w:rsidR="00B67B00" w:rsidRDefault="00B67B00" w:rsidP="00786A30">
      <w:pPr>
        <w:rPr>
          <w:rtl/>
        </w:rPr>
      </w:pPr>
      <w:r>
        <w:rPr>
          <w:rFonts w:hint="cs"/>
          <w:rtl/>
        </w:rPr>
        <w:t>برای تنظیمات دسترسی کاربران به گزارشهای مبتنی بر گردش کار:</w:t>
      </w:r>
    </w:p>
    <w:p w14:paraId="7A4BE47C" w14:textId="758E0837" w:rsidR="00B67B00" w:rsidRPr="00FB14D2" w:rsidRDefault="00FB14D2" w:rsidP="00786A30">
      <w:r>
        <w:rPr>
          <w:rFonts w:hint="cs"/>
          <w:rtl/>
        </w:rPr>
        <w:t xml:space="preserve">از منوی </w:t>
      </w:r>
      <w:r>
        <w:rPr>
          <w:rFonts w:cs="Cambria" w:hint="cs"/>
          <w:rtl/>
        </w:rPr>
        <w:t>"</w:t>
      </w:r>
      <w:r>
        <w:rPr>
          <w:rFonts w:hint="cs"/>
          <w:rtl/>
        </w:rPr>
        <w:t xml:space="preserve">سیستم" گزینه "تعریف </w:t>
      </w:r>
      <w:r w:rsidR="00B67B00">
        <w:rPr>
          <w:rFonts w:hint="cs"/>
          <w:rtl/>
        </w:rPr>
        <w:t>کاربران و ا</w:t>
      </w:r>
      <w:r>
        <w:rPr>
          <w:rFonts w:hint="cs"/>
          <w:rtl/>
        </w:rPr>
        <w:t>مکانات آنها</w:t>
      </w:r>
      <w:r>
        <w:rPr>
          <w:rFonts w:cs="Cambria" w:hint="cs"/>
          <w:rtl/>
        </w:rPr>
        <w:t xml:space="preserve">" </w:t>
      </w:r>
      <w:r>
        <w:rPr>
          <w:rFonts w:hint="cs"/>
          <w:rtl/>
        </w:rPr>
        <w:t>را انتخاب کنید. در این محاوره</w:t>
      </w:r>
      <w:r w:rsidR="00A617B4">
        <w:rPr>
          <w:rFonts w:hint="cs"/>
          <w:rtl/>
        </w:rPr>
        <w:t xml:space="preserve"> ابتدا نشانگر را روی کاربر مورد نظر منتقل کنید </w:t>
      </w:r>
      <w:r>
        <w:rPr>
          <w:rFonts w:hint="cs"/>
          <w:rtl/>
        </w:rPr>
        <w:t xml:space="preserve">و </w:t>
      </w:r>
      <w:r w:rsidR="00A617B4">
        <w:rPr>
          <w:rFonts w:hint="cs"/>
          <w:rtl/>
        </w:rPr>
        <w:t xml:space="preserve">سپس </w:t>
      </w:r>
      <w:r>
        <w:rPr>
          <w:rFonts w:hint="cs"/>
          <w:rtl/>
        </w:rPr>
        <w:t>در قسمت نوار ابزار، روی فلش سمت راست آیکون "ارتباط با بخش ها" کلیک کنید تا فهرست امکانات این آیکون همانند تصویر زیر روی صفحه باز شود.</w:t>
      </w:r>
    </w:p>
    <w:p w14:paraId="244403E5" w14:textId="0C975CA8" w:rsidR="00FB14D2" w:rsidRDefault="00FB14D2" w:rsidP="00786A30">
      <w:pPr>
        <w:rPr>
          <w:rtl/>
        </w:rPr>
      </w:pPr>
      <w:r>
        <w:rPr>
          <w:rFonts w:hint="cs"/>
          <w:rtl/>
        </w:rPr>
        <w:t>از این فهرست روی گزینه آخر (ارتباط کاربر با گزارش های مبتنی بر برنامه گردش کار) کلیک کنید</w:t>
      </w:r>
    </w:p>
    <w:p w14:paraId="2CB173D6" w14:textId="77777777" w:rsidR="00B67B00" w:rsidRDefault="00B67B00" w:rsidP="00786A30">
      <w:pPr>
        <w:rPr>
          <w:rtl/>
        </w:rPr>
      </w:pPr>
      <w:r w:rsidRPr="006D6C1A">
        <w:rPr>
          <w:noProof/>
          <w:rtl/>
        </w:rPr>
        <w:drawing>
          <wp:inline distT="0" distB="0" distL="0" distR="0" wp14:anchorId="43A0F939" wp14:editId="1185D38E">
            <wp:extent cx="5943600" cy="16878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687830"/>
                    </a:xfrm>
                    <a:prstGeom prst="rect">
                      <a:avLst/>
                    </a:prstGeom>
                  </pic:spPr>
                </pic:pic>
              </a:graphicData>
            </a:graphic>
          </wp:inline>
        </w:drawing>
      </w:r>
    </w:p>
    <w:p w14:paraId="2EB5B3B5" w14:textId="15C64385" w:rsidR="00B67B00" w:rsidRDefault="00B67B00" w:rsidP="00786A30">
      <w:pPr>
        <w:rPr>
          <w:rtl/>
        </w:rPr>
      </w:pPr>
    </w:p>
    <w:p w14:paraId="72190527" w14:textId="268D464F" w:rsidR="00FB14D2" w:rsidRDefault="00FB14D2" w:rsidP="00786A30">
      <w:pPr>
        <w:rPr>
          <w:rtl/>
        </w:rPr>
      </w:pPr>
      <w:r>
        <w:rPr>
          <w:rFonts w:hint="cs"/>
          <w:rtl/>
        </w:rPr>
        <w:t>به این ترتیب محاوره تنظیمات این کار به شکل زیر روی صفحه باز می شود:</w:t>
      </w:r>
    </w:p>
    <w:p w14:paraId="14CF001F" w14:textId="77777777" w:rsidR="00FB14D2" w:rsidRDefault="00FB14D2" w:rsidP="00786A30">
      <w:pPr>
        <w:rPr>
          <w:rtl/>
        </w:rPr>
      </w:pPr>
    </w:p>
    <w:p w14:paraId="0BBBEDDD" w14:textId="77777777" w:rsidR="00B67B00" w:rsidRDefault="00B67B00" w:rsidP="00927273">
      <w:pPr>
        <w:jc w:val="center"/>
        <w:rPr>
          <w:rtl/>
        </w:rPr>
      </w:pPr>
      <w:r w:rsidRPr="00566A15">
        <w:rPr>
          <w:noProof/>
          <w:rtl/>
        </w:rPr>
        <w:lastRenderedPageBreak/>
        <w:drawing>
          <wp:inline distT="0" distB="0" distL="0" distR="0" wp14:anchorId="5611ABE0" wp14:editId="7EFBA08A">
            <wp:extent cx="3134655" cy="343852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0076" cy="3444471"/>
                    </a:xfrm>
                    <a:prstGeom prst="rect">
                      <a:avLst/>
                    </a:prstGeom>
                  </pic:spPr>
                </pic:pic>
              </a:graphicData>
            </a:graphic>
          </wp:inline>
        </w:drawing>
      </w:r>
    </w:p>
    <w:p w14:paraId="7F3957AF" w14:textId="77777777" w:rsidR="00927273" w:rsidRDefault="00927273" w:rsidP="00786A30">
      <w:pPr>
        <w:rPr>
          <w:rtl/>
          <w:lang w:bidi="fa-IR"/>
        </w:rPr>
      </w:pPr>
    </w:p>
    <w:p w14:paraId="7A718D2D" w14:textId="7E7C3CE7" w:rsidR="00B67B00" w:rsidRDefault="00A617B4" w:rsidP="00786A30">
      <w:pPr>
        <w:rPr>
          <w:rtl/>
          <w:lang w:bidi="fa-IR"/>
        </w:rPr>
      </w:pPr>
      <w:r w:rsidRPr="00A617B4">
        <w:rPr>
          <w:rFonts w:hint="cs"/>
          <w:rtl/>
          <w:lang w:bidi="fa-IR"/>
        </w:rPr>
        <w:t>همانطور که مشاهده می کنید در این محاوره باید ابتدا در قسمت "گردش کار"، گردش کار مورد نظر خود را انتخاب کنید و سپس گزارش مورد نظر خود را از فهرست گزارش های مبتنی بر برنامه انتخاب و سپس در ناحیه "دسترسی"، گزینه "مجاز" ر</w:t>
      </w:r>
      <w:r w:rsidR="00322807">
        <w:rPr>
          <w:rFonts w:hint="cs"/>
          <w:rtl/>
          <w:lang w:bidi="fa-IR"/>
        </w:rPr>
        <w:t>ا</w:t>
      </w:r>
      <w:r w:rsidRPr="00A617B4">
        <w:rPr>
          <w:rFonts w:hint="cs"/>
          <w:rtl/>
          <w:lang w:bidi="fa-IR"/>
        </w:rPr>
        <w:t xml:space="preserve"> انتخاب کنید تا دسترسی کاربر مورد نظر به این گزارش مجاز شود.</w:t>
      </w:r>
      <w:r>
        <w:rPr>
          <w:rFonts w:hint="cs"/>
          <w:rtl/>
          <w:lang w:bidi="fa-IR"/>
        </w:rPr>
        <w:t xml:space="preserve"> </w:t>
      </w:r>
    </w:p>
    <w:p w14:paraId="7FA01EDA" w14:textId="2F491B11" w:rsidR="00322807" w:rsidRPr="00A617B4" w:rsidRDefault="00322807" w:rsidP="00786A30">
      <w:pPr>
        <w:pStyle w:val="Heading2"/>
        <w:rPr>
          <w:rtl/>
          <w:lang w:bidi="fa-IR"/>
        </w:rPr>
      </w:pPr>
      <w:r>
        <w:rPr>
          <w:rFonts w:hint="cs"/>
          <w:rtl/>
          <w:lang w:bidi="fa-IR"/>
        </w:rPr>
        <w:t>تهیه گزارشهای مبتنی بر برنامه</w:t>
      </w:r>
    </w:p>
    <w:p w14:paraId="5F30EEE0" w14:textId="3F2E50C4" w:rsidR="00A4645E" w:rsidRDefault="00A4645E" w:rsidP="00786A30">
      <w:pPr>
        <w:rPr>
          <w:rtl/>
          <w:lang w:bidi="fa-IR"/>
        </w:rPr>
      </w:pPr>
      <w:r>
        <w:rPr>
          <w:rFonts w:hint="cs"/>
          <w:rtl/>
          <w:lang w:bidi="fa-IR"/>
        </w:rPr>
        <w:t xml:space="preserve">برای مشاهده فهرست کارهای مبتنی بر برنامه کافی است منوی </w:t>
      </w:r>
      <w:r>
        <w:rPr>
          <w:rFonts w:cs="Cambria" w:hint="cs"/>
          <w:rtl/>
          <w:lang w:bidi="fa-IR"/>
        </w:rPr>
        <w:t>"</w:t>
      </w:r>
      <w:r>
        <w:rPr>
          <w:rFonts w:hint="cs"/>
          <w:rtl/>
          <w:lang w:bidi="fa-IR"/>
        </w:rPr>
        <w:t>گردش کار" را باز کنید و از آنجا روی گزینه "فهرست کارها مبتنی بر برنامه</w:t>
      </w:r>
      <w:r w:rsidR="00322807">
        <w:rPr>
          <w:rFonts w:hint="cs"/>
          <w:rtl/>
          <w:lang w:bidi="fa-IR"/>
        </w:rPr>
        <w:t xml:space="preserve"> گردش کار</w:t>
      </w:r>
      <w:r>
        <w:rPr>
          <w:rFonts w:hint="cs"/>
          <w:rtl/>
          <w:lang w:bidi="fa-IR"/>
        </w:rPr>
        <w:t>" کلیک کنید (مانند شکل زیر):</w:t>
      </w:r>
    </w:p>
    <w:p w14:paraId="1CE30BB3" w14:textId="77777777" w:rsidR="00A4645E" w:rsidRPr="00A4645E" w:rsidRDefault="00A4645E" w:rsidP="00786A30">
      <w:pPr>
        <w:rPr>
          <w:rtl/>
          <w:lang w:bidi="fa-IR"/>
        </w:rPr>
      </w:pPr>
    </w:p>
    <w:p w14:paraId="23D6B9B6" w14:textId="092E73C3" w:rsidR="00A4645E" w:rsidRDefault="00A4645E" w:rsidP="00786A30">
      <w:pPr>
        <w:rPr>
          <w:rtl/>
        </w:rPr>
      </w:pPr>
    </w:p>
    <w:p w14:paraId="07B78159" w14:textId="77777777" w:rsidR="00B13D1B" w:rsidRDefault="00B13D1B" w:rsidP="00786A30">
      <w:pPr>
        <w:rPr>
          <w:rtl/>
        </w:rPr>
      </w:pPr>
    </w:p>
    <w:p w14:paraId="19B59FF6" w14:textId="77777777" w:rsidR="00B13D1B" w:rsidRDefault="00B13D1B" w:rsidP="00786A30">
      <w:pPr>
        <w:rPr>
          <w:rtl/>
        </w:rPr>
      </w:pPr>
    </w:p>
    <w:p w14:paraId="3E015D59" w14:textId="4F08B702" w:rsidR="00B13D1B" w:rsidRDefault="00A4645E" w:rsidP="00911EE9">
      <w:pPr>
        <w:jc w:val="center"/>
        <w:rPr>
          <w:rtl/>
        </w:rPr>
      </w:pPr>
      <w:r>
        <w:rPr>
          <w:noProof/>
        </w:rPr>
        <w:lastRenderedPageBreak/>
        <w:drawing>
          <wp:inline distT="0" distB="0" distL="0" distR="0" wp14:anchorId="783B8728" wp14:editId="1E9C7519">
            <wp:extent cx="3590379" cy="361702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8886" cy="3625594"/>
                    </a:xfrm>
                    <a:prstGeom prst="rect">
                      <a:avLst/>
                    </a:prstGeom>
                    <a:noFill/>
                    <a:ln>
                      <a:noFill/>
                    </a:ln>
                  </pic:spPr>
                </pic:pic>
              </a:graphicData>
            </a:graphic>
          </wp:inline>
        </w:drawing>
      </w:r>
    </w:p>
    <w:p w14:paraId="6B469515" w14:textId="1C61B127" w:rsidR="00B13D1B" w:rsidRDefault="00B13D1B" w:rsidP="00786A30">
      <w:pPr>
        <w:rPr>
          <w:rtl/>
        </w:rPr>
      </w:pPr>
    </w:p>
    <w:p w14:paraId="6AD5EE72" w14:textId="0FBBF0C0" w:rsidR="00A4645E" w:rsidRDefault="00A4645E" w:rsidP="00786A30">
      <w:pPr>
        <w:rPr>
          <w:rtl/>
        </w:rPr>
      </w:pPr>
      <w:r>
        <w:rPr>
          <w:rFonts w:hint="cs"/>
          <w:rtl/>
        </w:rPr>
        <w:t>به این ترتیب</w:t>
      </w:r>
      <w:r w:rsidR="00322807">
        <w:rPr>
          <w:rFonts w:hint="cs"/>
          <w:rtl/>
        </w:rPr>
        <w:t xml:space="preserve">، محاوره انتخاب گزارش، </w:t>
      </w:r>
      <w:r>
        <w:rPr>
          <w:rFonts w:hint="cs"/>
          <w:rtl/>
        </w:rPr>
        <w:t>به شکل زیر روی صفحه باز خواهد شد:</w:t>
      </w:r>
    </w:p>
    <w:p w14:paraId="380FA46E" w14:textId="77777777" w:rsidR="00885F98" w:rsidRDefault="00885F98" w:rsidP="00786A30"/>
    <w:p w14:paraId="572DA88A" w14:textId="206DF2FD" w:rsidR="00B13D1B" w:rsidRDefault="00885F98" w:rsidP="00911EE9">
      <w:pPr>
        <w:jc w:val="center"/>
        <w:rPr>
          <w:rtl/>
        </w:rPr>
      </w:pPr>
      <w:r w:rsidRPr="00885F98">
        <w:rPr>
          <w:noProof/>
          <w:rtl/>
        </w:rPr>
        <w:drawing>
          <wp:inline distT="0" distB="0" distL="0" distR="0" wp14:anchorId="350F9ACB" wp14:editId="5A9E8E0A">
            <wp:extent cx="4437083" cy="36766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43932" cy="3682325"/>
                    </a:xfrm>
                    <a:prstGeom prst="rect">
                      <a:avLst/>
                    </a:prstGeom>
                  </pic:spPr>
                </pic:pic>
              </a:graphicData>
            </a:graphic>
          </wp:inline>
        </w:drawing>
      </w:r>
    </w:p>
    <w:p w14:paraId="6A4582F8" w14:textId="31933766" w:rsidR="008D2F1B" w:rsidRDefault="00786A30" w:rsidP="00AF3685">
      <w:pPr>
        <w:rPr>
          <w:rtl/>
        </w:rPr>
      </w:pPr>
      <w:r w:rsidRPr="00AF3685">
        <w:rPr>
          <w:rtl/>
        </w:rPr>
        <w:lastRenderedPageBreak/>
        <w:t>در این محاوره کافی است ابتدا گردش کار مورد نظر خود را مشخص کنید و سپس گزارش مورد نظر خود را از لیست گزارشهای مبتنی بر برنامه انتخاب کنید</w:t>
      </w:r>
      <w:r w:rsidR="00885F98">
        <w:rPr>
          <w:rFonts w:hint="cs"/>
          <w:rtl/>
        </w:rPr>
        <w:t>. به این ترتیب فیلدهای گروه پارامتر تعیین شده نیز در بخش پایین این محاوره به نمایش در می آید. در مثال</w:t>
      </w:r>
      <w:r w:rsidR="00B9167B">
        <w:rPr>
          <w:rFonts w:hint="cs"/>
          <w:rtl/>
        </w:rPr>
        <w:t xml:space="preserve"> بالا،</w:t>
      </w:r>
      <w:r w:rsidR="00885F98">
        <w:rPr>
          <w:rFonts w:hint="cs"/>
          <w:rtl/>
        </w:rPr>
        <w:t xml:space="preserve"> فیلدهای گروه پ</w:t>
      </w:r>
      <w:r w:rsidR="00B9167B">
        <w:rPr>
          <w:rFonts w:hint="cs"/>
          <w:rtl/>
        </w:rPr>
        <w:t xml:space="preserve">ارامتر اطلاعات مصاحبه را مشاهده می کنید. حال می توانید مقادیر مورد نظر خود را در فیلدهای فوق وارد کنید، </w:t>
      </w:r>
      <w:r w:rsidRPr="00AF3685">
        <w:rPr>
          <w:rtl/>
        </w:rPr>
        <w:t xml:space="preserve">و در انتها تکمه "نمایش گزارش" را کلیک کنید تا </w:t>
      </w:r>
      <w:r w:rsidR="00DD1B88">
        <w:rPr>
          <w:rFonts w:hint="cs"/>
          <w:rtl/>
        </w:rPr>
        <w:t xml:space="preserve">این </w:t>
      </w:r>
      <w:r w:rsidRPr="00AF3685">
        <w:rPr>
          <w:rtl/>
        </w:rPr>
        <w:t>گزارش تولید و روی صفحه نمایش داده شود.</w:t>
      </w:r>
    </w:p>
    <w:p w14:paraId="279E8252" w14:textId="0621DF7F" w:rsidR="00EA6992" w:rsidRPr="00465E2D" w:rsidRDefault="00AF3685" w:rsidP="00B3579F">
      <w:pPr>
        <w:rPr>
          <w:rFonts w:cs="Arial"/>
          <w:rtl/>
        </w:rPr>
      </w:pPr>
      <w:r w:rsidRPr="00AF3685">
        <w:rPr>
          <w:rFonts w:hint="cs"/>
          <w:b/>
          <w:bCs/>
          <w:rtl/>
        </w:rPr>
        <w:t>نکته:</w:t>
      </w:r>
      <w:r>
        <w:rPr>
          <w:rFonts w:hint="cs"/>
          <w:rtl/>
        </w:rPr>
        <w:t xml:space="preserve"> حال ممکن است این سوال پیش بیاید که این گزارش طبق چه قالبی و با چه ستونهایی نمایش داده می شود .جواب این است که گزارشهای مبتنی بر برنامه در</w:t>
      </w:r>
      <w:r w:rsidR="00465E2D">
        <w:rPr>
          <w:rFonts w:hint="cs"/>
          <w:rtl/>
        </w:rPr>
        <w:t xml:space="preserve"> کلاینت ویندوز در</w:t>
      </w:r>
      <w:r>
        <w:rPr>
          <w:rFonts w:hint="cs"/>
          <w:rtl/>
        </w:rPr>
        <w:t xml:space="preserve"> قالب </w:t>
      </w:r>
      <w:r w:rsidR="00FC3C65">
        <w:rPr>
          <w:rFonts w:cs="Cambria" w:hint="cs"/>
          <w:rtl/>
        </w:rPr>
        <w:t>"</w:t>
      </w:r>
      <w:r w:rsidR="00FC3C65">
        <w:rPr>
          <w:rFonts w:hint="cs"/>
          <w:rtl/>
        </w:rPr>
        <w:t>فهرست کارها به همراه فیلدهای قابل تعریف</w:t>
      </w:r>
      <w:r w:rsidR="00FC3C65">
        <w:rPr>
          <w:rFonts w:cs="Cambria" w:hint="cs"/>
          <w:rtl/>
        </w:rPr>
        <w:t>"</w:t>
      </w:r>
      <w:r w:rsidR="00FC3C65">
        <w:rPr>
          <w:rFonts w:hint="cs"/>
          <w:rtl/>
        </w:rPr>
        <w:t xml:space="preserve"> نمایش داده می شود. البته بدیهی است که اگر چند گزارش در این قالب تعریف شده باشد، گزارش پیش فرض برای نمایش انتخاب می شود.</w:t>
      </w:r>
      <w:r w:rsidR="00465E2D">
        <w:rPr>
          <w:rFonts w:hint="cs"/>
          <w:rtl/>
        </w:rPr>
        <w:t xml:space="preserve"> اما در کلاینت تحت وب، این گزارش با همان فرمت موجود در برگه </w:t>
      </w:r>
      <w:r w:rsidR="00465E2D" w:rsidRPr="00465E2D">
        <w:rPr>
          <w:rFonts w:hint="cs"/>
          <w:rtl/>
        </w:rPr>
        <w:t>"انجام کارها" نمایش داده می شود.</w:t>
      </w:r>
    </w:p>
    <w:p w14:paraId="5F0DE3E1" w14:textId="033622E9" w:rsidR="00EA6992" w:rsidRDefault="00EA6992" w:rsidP="00B3579F">
      <w:pPr>
        <w:pStyle w:val="Heading2"/>
        <w:rPr>
          <w:rtl/>
        </w:rPr>
      </w:pPr>
      <w:r>
        <w:rPr>
          <w:rFonts w:hint="cs"/>
          <w:rtl/>
        </w:rPr>
        <w:t>نحوه تهیه گزارشهای مبتنی بر برنامه در کلاینت تحت وب</w:t>
      </w:r>
    </w:p>
    <w:p w14:paraId="4EE5E9A9" w14:textId="4971A3A8" w:rsidR="00EA6992" w:rsidRDefault="00F25212" w:rsidP="0018158B">
      <w:pPr>
        <w:rPr>
          <w:rtl/>
        </w:rPr>
      </w:pPr>
      <w:r>
        <w:rPr>
          <w:rFonts w:hint="cs"/>
          <w:rtl/>
        </w:rPr>
        <w:t xml:space="preserve">یکی از اهداف اصلی پیاده سازی گزارشهای مبتنی بر برنامه ایجاد امکان جستجو در کلاینت تحت وب بوده است. در واقع </w:t>
      </w:r>
      <w:r w:rsidR="000F6106">
        <w:rPr>
          <w:rFonts w:hint="cs"/>
          <w:rtl/>
        </w:rPr>
        <w:t xml:space="preserve">با توجه به امکان استفاده از گروه پارامترهای شامل فیلدهای قابل تعریف در گزارشهای مبتنی بر برنامه، این گزارشها برای کلاینت تحت وب، می تواند کارکرد جستجو در کارها را داشته باشد. </w:t>
      </w:r>
      <w:r w:rsidR="00A07E33">
        <w:rPr>
          <w:rFonts w:hint="cs"/>
          <w:rtl/>
        </w:rPr>
        <w:t xml:space="preserve">در هر صورت </w:t>
      </w:r>
      <w:r w:rsidR="00DB7A33">
        <w:rPr>
          <w:rFonts w:hint="cs"/>
          <w:rtl/>
        </w:rPr>
        <w:t>تهیه این گزارشها در کلاینت وب</w:t>
      </w:r>
      <w:r w:rsidR="00394360">
        <w:rPr>
          <w:rFonts w:hint="cs"/>
          <w:rtl/>
        </w:rPr>
        <w:t xml:space="preserve"> از دو طریق امکان پذیر است</w:t>
      </w:r>
      <w:r w:rsidR="00DB7A33">
        <w:rPr>
          <w:rFonts w:hint="cs"/>
          <w:rtl/>
        </w:rPr>
        <w:t>:</w:t>
      </w:r>
      <w:r w:rsidR="00394360">
        <w:rPr>
          <w:rFonts w:hint="cs"/>
          <w:rtl/>
        </w:rPr>
        <w:t xml:space="preserve"> از طریق مرور کارها و از طریق منوی مشخصات گردش کار</w:t>
      </w:r>
    </w:p>
    <w:p w14:paraId="27A04690" w14:textId="79C824CC" w:rsidR="00394360" w:rsidRPr="00394360" w:rsidRDefault="00394360" w:rsidP="0018158B">
      <w:pPr>
        <w:rPr>
          <w:b/>
          <w:bCs/>
          <w:rtl/>
        </w:rPr>
      </w:pPr>
      <w:r w:rsidRPr="00394360">
        <w:rPr>
          <w:rFonts w:hint="cs"/>
          <w:b/>
          <w:bCs/>
          <w:rtl/>
        </w:rPr>
        <w:t>تهیه گزارش از طریق مرور کارها</w:t>
      </w:r>
    </w:p>
    <w:p w14:paraId="3A5AC5CD" w14:textId="3E419297" w:rsidR="00E333E3" w:rsidRDefault="00394360" w:rsidP="0018158B">
      <w:pPr>
        <w:rPr>
          <w:rtl/>
        </w:rPr>
      </w:pPr>
      <w:r>
        <w:rPr>
          <w:rFonts w:hint="cs"/>
          <w:rtl/>
        </w:rPr>
        <w:t xml:space="preserve">برای این </w:t>
      </w:r>
      <w:r w:rsidR="00B81B3D">
        <w:rPr>
          <w:rFonts w:hint="cs"/>
          <w:rtl/>
        </w:rPr>
        <w:t>کار ابتدا باید همانند شکل زیر در صفحه اصلی، روی آیکون دایره ای کلیک کنید.</w:t>
      </w:r>
    </w:p>
    <w:p w14:paraId="402952ED" w14:textId="74A18A9C" w:rsidR="00E333E3" w:rsidRDefault="00E333E3" w:rsidP="00E333E3">
      <w:pPr>
        <w:jc w:val="center"/>
        <w:rPr>
          <w:rtl/>
        </w:rPr>
      </w:pPr>
      <w:r w:rsidRPr="00E333E3">
        <w:rPr>
          <w:rtl/>
        </w:rPr>
        <w:drawing>
          <wp:inline distT="0" distB="0" distL="0" distR="0" wp14:anchorId="119DEE0C" wp14:editId="5EFA48A1">
            <wp:extent cx="4610100" cy="28256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17887" cy="2830429"/>
                    </a:xfrm>
                    <a:prstGeom prst="rect">
                      <a:avLst/>
                    </a:prstGeom>
                  </pic:spPr>
                </pic:pic>
              </a:graphicData>
            </a:graphic>
          </wp:inline>
        </w:drawing>
      </w:r>
    </w:p>
    <w:p w14:paraId="744F881E" w14:textId="0005F42D" w:rsidR="00B81B3D" w:rsidRDefault="00B81B3D" w:rsidP="00B81B3D">
      <w:pPr>
        <w:rPr>
          <w:rtl/>
        </w:rPr>
      </w:pPr>
      <w:r>
        <w:rPr>
          <w:rFonts w:hint="cs"/>
          <w:rtl/>
        </w:rPr>
        <w:t>به این ترتیب، منوی تنظیمات به شکل زیر باز می شود:</w:t>
      </w:r>
    </w:p>
    <w:p w14:paraId="7F75228F" w14:textId="77777777" w:rsidR="00B81B3D" w:rsidRDefault="00B81B3D" w:rsidP="00B81B3D">
      <w:pPr>
        <w:rPr>
          <w:rtl/>
        </w:rPr>
      </w:pPr>
    </w:p>
    <w:p w14:paraId="5EA6D49E" w14:textId="4137A11E" w:rsidR="00197E42" w:rsidRDefault="00197E42" w:rsidP="00E333E3">
      <w:pPr>
        <w:jc w:val="center"/>
        <w:rPr>
          <w:rtl/>
        </w:rPr>
      </w:pPr>
    </w:p>
    <w:p w14:paraId="0E2CCF12" w14:textId="25E80559" w:rsidR="00197E42" w:rsidRDefault="00197E42" w:rsidP="00E333E3">
      <w:pPr>
        <w:jc w:val="center"/>
        <w:rPr>
          <w:rtl/>
        </w:rPr>
      </w:pPr>
      <w:r w:rsidRPr="00197E42">
        <w:rPr>
          <w:rtl/>
        </w:rPr>
        <w:lastRenderedPageBreak/>
        <w:drawing>
          <wp:inline distT="0" distB="0" distL="0" distR="0" wp14:anchorId="5CB8673E" wp14:editId="1BEE7415">
            <wp:extent cx="4824645" cy="2915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35651" cy="2922572"/>
                    </a:xfrm>
                    <a:prstGeom prst="rect">
                      <a:avLst/>
                    </a:prstGeom>
                  </pic:spPr>
                </pic:pic>
              </a:graphicData>
            </a:graphic>
          </wp:inline>
        </w:drawing>
      </w:r>
    </w:p>
    <w:p w14:paraId="5121F841" w14:textId="4BBBBB57" w:rsidR="00BD5CF4" w:rsidRDefault="00BD5CF4" w:rsidP="00E333E3">
      <w:pPr>
        <w:jc w:val="center"/>
        <w:rPr>
          <w:rtl/>
        </w:rPr>
      </w:pPr>
    </w:p>
    <w:p w14:paraId="7C0ED5E3" w14:textId="7502E9C0" w:rsidR="00B81B3D" w:rsidRDefault="00B81B3D" w:rsidP="00B81B3D">
      <w:pPr>
        <w:rPr>
          <w:rtl/>
        </w:rPr>
      </w:pPr>
      <w:r>
        <w:rPr>
          <w:rFonts w:hint="cs"/>
          <w:rtl/>
        </w:rPr>
        <w:t xml:space="preserve">در این محاوره روی گزینه </w:t>
      </w:r>
      <w:r w:rsidRPr="00B81B3D">
        <w:rPr>
          <w:rFonts w:hint="cs"/>
          <w:b/>
          <w:bCs/>
          <w:rtl/>
        </w:rPr>
        <w:t>مرور کارها</w:t>
      </w:r>
      <w:r>
        <w:rPr>
          <w:rFonts w:hint="cs"/>
          <w:rtl/>
        </w:rPr>
        <w:t xml:space="preserve"> کلیک کنید تا محاوره زیر باز شود:</w:t>
      </w:r>
    </w:p>
    <w:p w14:paraId="393B777B" w14:textId="3E65A52D" w:rsidR="00E333E3" w:rsidRDefault="00E333E3" w:rsidP="0018158B">
      <w:pPr>
        <w:rPr>
          <w:rtl/>
        </w:rPr>
      </w:pPr>
    </w:p>
    <w:p w14:paraId="5C7E9673" w14:textId="6A94417C" w:rsidR="00BD5CF4" w:rsidRDefault="00BD5CF4" w:rsidP="00BD5CF4">
      <w:pPr>
        <w:jc w:val="center"/>
        <w:rPr>
          <w:rtl/>
        </w:rPr>
      </w:pPr>
      <w:r w:rsidRPr="00BD5CF4">
        <w:rPr>
          <w:rtl/>
        </w:rPr>
        <w:drawing>
          <wp:inline distT="0" distB="0" distL="0" distR="0" wp14:anchorId="5DE20375" wp14:editId="41615639">
            <wp:extent cx="4905375" cy="30894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20958" cy="3099258"/>
                    </a:xfrm>
                    <a:prstGeom prst="rect">
                      <a:avLst/>
                    </a:prstGeom>
                  </pic:spPr>
                </pic:pic>
              </a:graphicData>
            </a:graphic>
          </wp:inline>
        </w:drawing>
      </w:r>
    </w:p>
    <w:p w14:paraId="54A11AB9" w14:textId="5E33BE19" w:rsidR="00394360" w:rsidRDefault="00B81B3D" w:rsidP="00B81B3D">
      <w:pPr>
        <w:rPr>
          <w:rtl/>
        </w:rPr>
      </w:pPr>
      <w:r>
        <w:rPr>
          <w:rFonts w:hint="cs"/>
          <w:rtl/>
        </w:rPr>
        <w:t xml:space="preserve">همانند شکل بالا،حال روی لینک </w:t>
      </w:r>
      <w:r w:rsidRPr="005F4661">
        <w:rPr>
          <w:rFonts w:hint="cs"/>
          <w:b/>
          <w:bCs/>
          <w:rtl/>
        </w:rPr>
        <w:t>جستجوی کارهای یک گردش کار با استفاده از گزارش</w:t>
      </w:r>
      <w:r>
        <w:rPr>
          <w:rFonts w:hint="cs"/>
          <w:rtl/>
        </w:rPr>
        <w:t xml:space="preserve"> کلیک کنید</w:t>
      </w:r>
      <w:r w:rsidR="005F4661">
        <w:rPr>
          <w:rFonts w:hint="cs"/>
          <w:rtl/>
        </w:rPr>
        <w:t xml:space="preserve"> تا محاوره انتخاب گزارش به شکل زیر باز شود:</w:t>
      </w:r>
    </w:p>
    <w:p w14:paraId="7A658F39" w14:textId="629A9461" w:rsidR="00394360" w:rsidRDefault="00394360" w:rsidP="00BD5CF4">
      <w:pPr>
        <w:jc w:val="center"/>
        <w:rPr>
          <w:rtl/>
        </w:rPr>
      </w:pPr>
      <w:r>
        <w:rPr>
          <w:noProof/>
          <w:rtl/>
          <w:lang w:val="ar-SA"/>
        </w:rPr>
        <w:lastRenderedPageBreak/>
        <w:drawing>
          <wp:inline distT="0" distB="0" distL="0" distR="0" wp14:anchorId="33C962B5" wp14:editId="4212B445">
            <wp:extent cx="4733925" cy="289649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4749868" cy="2906249"/>
                    </a:xfrm>
                    <a:prstGeom prst="rect">
                      <a:avLst/>
                    </a:prstGeom>
                  </pic:spPr>
                </pic:pic>
              </a:graphicData>
            </a:graphic>
          </wp:inline>
        </w:drawing>
      </w:r>
    </w:p>
    <w:p w14:paraId="5F3B3ADB" w14:textId="0210B913" w:rsidR="00394360" w:rsidRDefault="00394360" w:rsidP="00BD5CF4">
      <w:pPr>
        <w:jc w:val="center"/>
        <w:rPr>
          <w:rtl/>
        </w:rPr>
      </w:pPr>
    </w:p>
    <w:p w14:paraId="5698C845" w14:textId="20EF5814" w:rsidR="005F4661" w:rsidRDefault="005F4661" w:rsidP="005F4661">
      <w:pPr>
        <w:rPr>
          <w:rtl/>
        </w:rPr>
      </w:pPr>
      <w:r>
        <w:rPr>
          <w:rFonts w:hint="cs"/>
          <w:rtl/>
        </w:rPr>
        <w:t>از آنجایی که گزارشهای مبتنی بر برنامه در سطح گردش کار تهیه می شود لذا باید در این مرحه، گردش کار مورد نظر خود را انتخاب کنید. پس از انتخاب گردش کار، گزارش مورد نظر خود را نیز از فهرست گزارشهای موجود انتخاب کنید (شکل زیر):</w:t>
      </w:r>
    </w:p>
    <w:p w14:paraId="0BA932B7" w14:textId="77777777" w:rsidR="00394360" w:rsidRDefault="00394360" w:rsidP="00BD5CF4">
      <w:pPr>
        <w:jc w:val="center"/>
        <w:rPr>
          <w:rtl/>
        </w:rPr>
      </w:pPr>
    </w:p>
    <w:p w14:paraId="45E05F75" w14:textId="1912B78F" w:rsidR="00394360" w:rsidRDefault="00394360" w:rsidP="00BD5CF4">
      <w:pPr>
        <w:jc w:val="center"/>
        <w:rPr>
          <w:rtl/>
        </w:rPr>
      </w:pPr>
      <w:r w:rsidRPr="00394360">
        <w:rPr>
          <w:rtl/>
        </w:rPr>
        <w:drawing>
          <wp:inline distT="0" distB="0" distL="0" distR="0" wp14:anchorId="2719A75E" wp14:editId="28AED9A5">
            <wp:extent cx="4724400" cy="3028462"/>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38274" cy="3037355"/>
                    </a:xfrm>
                    <a:prstGeom prst="rect">
                      <a:avLst/>
                    </a:prstGeom>
                  </pic:spPr>
                </pic:pic>
              </a:graphicData>
            </a:graphic>
          </wp:inline>
        </w:drawing>
      </w:r>
    </w:p>
    <w:p w14:paraId="7E189694" w14:textId="10559D5C" w:rsidR="005F4661" w:rsidRDefault="005F4661" w:rsidP="00BD5CF4">
      <w:pPr>
        <w:jc w:val="center"/>
        <w:rPr>
          <w:rtl/>
        </w:rPr>
      </w:pPr>
    </w:p>
    <w:p w14:paraId="4EB93B50" w14:textId="682620BD" w:rsidR="00394360" w:rsidRDefault="005F4661" w:rsidP="005F4661">
      <w:pPr>
        <w:rPr>
          <w:rtl/>
        </w:rPr>
      </w:pPr>
      <w:r>
        <w:rPr>
          <w:rFonts w:hint="cs"/>
          <w:rtl/>
        </w:rPr>
        <w:t>حال محاوره جستجو روی صفحه باز می شود و می توانید جستجوی دلخواه خود را براساس مداخل موجود در این محاوره انجام دهید.</w:t>
      </w:r>
    </w:p>
    <w:p w14:paraId="3670922E" w14:textId="1CE07B46" w:rsidR="00394360" w:rsidRPr="005F4661" w:rsidRDefault="005F4661" w:rsidP="00394360">
      <w:pPr>
        <w:rPr>
          <w:b/>
          <w:bCs/>
          <w:rtl/>
        </w:rPr>
      </w:pPr>
      <w:r w:rsidRPr="005F4661">
        <w:rPr>
          <w:rFonts w:hint="cs"/>
          <w:b/>
          <w:bCs/>
          <w:rtl/>
        </w:rPr>
        <w:t>تهیه گزارش از طریق محاوره مشخصات گردش کار</w:t>
      </w:r>
    </w:p>
    <w:p w14:paraId="0C52D57C" w14:textId="77777777" w:rsidR="006E4A98" w:rsidRDefault="00DC43B4" w:rsidP="00DC43B4">
      <w:pPr>
        <w:pStyle w:val="ListParagraph"/>
        <w:numPr>
          <w:ilvl w:val="0"/>
          <w:numId w:val="30"/>
        </w:numPr>
      </w:pPr>
      <w:r>
        <w:rPr>
          <w:rFonts w:hint="cs"/>
          <w:rtl/>
        </w:rPr>
        <w:t xml:space="preserve">در </w:t>
      </w:r>
      <w:r w:rsidR="006E4A98">
        <w:rPr>
          <w:rFonts w:ascii="Cambria" w:hAnsi="Cambria" w:hint="cs"/>
          <w:rtl/>
          <w:lang w:bidi="fa-IR"/>
        </w:rPr>
        <w:t>برگه انجام</w:t>
      </w:r>
      <w:r>
        <w:rPr>
          <w:rFonts w:hint="cs"/>
          <w:rtl/>
        </w:rPr>
        <w:t xml:space="preserve"> کارها</w:t>
      </w:r>
      <w:r w:rsidR="006E4A98">
        <w:rPr>
          <w:rFonts w:hint="cs"/>
          <w:rtl/>
        </w:rPr>
        <w:t>، روی وضعیت یکی از کارهای گردش کار مورد نظر کلیک کنید (همانند شکل زیر):</w:t>
      </w:r>
    </w:p>
    <w:p w14:paraId="6D0A481B" w14:textId="2D3CB0AE" w:rsidR="00DB7A33" w:rsidRPr="006E4A98" w:rsidRDefault="00DC43B4" w:rsidP="006E4A98">
      <w:pPr>
        <w:pStyle w:val="ListParagraph"/>
      </w:pPr>
      <w:r>
        <w:rPr>
          <w:rFonts w:hint="cs"/>
          <w:rtl/>
        </w:rPr>
        <w:t xml:space="preserve"> </w:t>
      </w:r>
    </w:p>
    <w:p w14:paraId="00D2E05D" w14:textId="4CF71F7D" w:rsidR="006E4A98" w:rsidRDefault="006E4A98" w:rsidP="006E4A98">
      <w:pPr>
        <w:pStyle w:val="ListParagraph"/>
        <w:ind w:left="360"/>
      </w:pPr>
      <w:r w:rsidRPr="006E4A98">
        <w:rPr>
          <w:noProof/>
          <w:rtl/>
        </w:rPr>
        <w:lastRenderedPageBreak/>
        <w:drawing>
          <wp:inline distT="0" distB="0" distL="0" distR="0" wp14:anchorId="1466FAFD" wp14:editId="3819C44E">
            <wp:extent cx="5124450" cy="319894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34271" cy="3205080"/>
                    </a:xfrm>
                    <a:prstGeom prst="rect">
                      <a:avLst/>
                    </a:prstGeom>
                  </pic:spPr>
                </pic:pic>
              </a:graphicData>
            </a:graphic>
          </wp:inline>
        </w:drawing>
      </w:r>
    </w:p>
    <w:p w14:paraId="53C120BE" w14:textId="77777777" w:rsidR="003C4C91" w:rsidRDefault="003C4C91" w:rsidP="006E4A98">
      <w:pPr>
        <w:rPr>
          <w:rtl/>
        </w:rPr>
      </w:pPr>
    </w:p>
    <w:p w14:paraId="3F7FE1FD" w14:textId="14B736E1" w:rsidR="006E4A98" w:rsidRDefault="006E4A98" w:rsidP="006E4A98">
      <w:pPr>
        <w:rPr>
          <w:rtl/>
        </w:rPr>
      </w:pPr>
      <w:r>
        <w:rPr>
          <w:rFonts w:hint="cs"/>
          <w:rtl/>
        </w:rPr>
        <w:t xml:space="preserve">به این ترتیب </w:t>
      </w:r>
      <w:r w:rsidR="008E2BFE">
        <w:rPr>
          <w:rFonts w:hint="cs"/>
          <w:rtl/>
        </w:rPr>
        <w:t>محاوره مشخصات کار به شکل زیر روی صفحه باز می شود:</w:t>
      </w:r>
    </w:p>
    <w:p w14:paraId="4F12F69E" w14:textId="72D65DCF" w:rsidR="008E2BFE" w:rsidRDefault="008E2BFE" w:rsidP="00911EE9">
      <w:pPr>
        <w:jc w:val="center"/>
        <w:rPr>
          <w:rtl/>
        </w:rPr>
      </w:pPr>
      <w:r w:rsidRPr="008E2BFE">
        <w:rPr>
          <w:noProof/>
          <w:rtl/>
        </w:rPr>
        <w:drawing>
          <wp:inline distT="0" distB="0" distL="0" distR="0" wp14:anchorId="24D9B1C8" wp14:editId="1F71ED24">
            <wp:extent cx="4829175" cy="2729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39654" cy="2735748"/>
                    </a:xfrm>
                    <a:prstGeom prst="rect">
                      <a:avLst/>
                    </a:prstGeom>
                  </pic:spPr>
                </pic:pic>
              </a:graphicData>
            </a:graphic>
          </wp:inline>
        </w:drawing>
      </w:r>
    </w:p>
    <w:p w14:paraId="404A2B29" w14:textId="77777777" w:rsidR="00197804" w:rsidRDefault="00197804" w:rsidP="00197804">
      <w:pPr>
        <w:pStyle w:val="ListParagraph"/>
      </w:pPr>
    </w:p>
    <w:p w14:paraId="699EEE79" w14:textId="102A6DB9" w:rsidR="008E2BFE" w:rsidRDefault="008E2BFE" w:rsidP="008E2BFE">
      <w:pPr>
        <w:pStyle w:val="ListParagraph"/>
        <w:numPr>
          <w:ilvl w:val="0"/>
          <w:numId w:val="30"/>
        </w:numPr>
      </w:pPr>
      <w:r>
        <w:rPr>
          <w:rFonts w:hint="cs"/>
          <w:rtl/>
        </w:rPr>
        <w:t xml:space="preserve">روی آیکون سبز رنگ که در شکل بالا با فلش نشان داده شده، کلیک کنید تا </w:t>
      </w:r>
      <w:r w:rsidR="00197804">
        <w:rPr>
          <w:rFonts w:hint="cs"/>
          <w:rtl/>
        </w:rPr>
        <w:t>محاوره مشخصات کار به شکل زیر باز شود:</w:t>
      </w:r>
    </w:p>
    <w:p w14:paraId="10966251" w14:textId="77777777" w:rsidR="00197804" w:rsidRDefault="00197804" w:rsidP="00197804">
      <w:pPr>
        <w:pStyle w:val="ListParagraph"/>
      </w:pPr>
    </w:p>
    <w:p w14:paraId="4453111C" w14:textId="46C002FC" w:rsidR="00197804" w:rsidRDefault="00197804" w:rsidP="00911EE9">
      <w:pPr>
        <w:pStyle w:val="ListParagraph"/>
        <w:ind w:left="0"/>
        <w:jc w:val="center"/>
        <w:rPr>
          <w:rtl/>
        </w:rPr>
      </w:pPr>
      <w:r w:rsidRPr="00197804">
        <w:rPr>
          <w:noProof/>
          <w:rtl/>
        </w:rPr>
        <w:lastRenderedPageBreak/>
        <w:drawing>
          <wp:inline distT="0" distB="0" distL="0" distR="0" wp14:anchorId="03DF50DA" wp14:editId="6DC38B5F">
            <wp:extent cx="4972050" cy="18379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87862" cy="1843804"/>
                    </a:xfrm>
                    <a:prstGeom prst="rect">
                      <a:avLst/>
                    </a:prstGeom>
                  </pic:spPr>
                </pic:pic>
              </a:graphicData>
            </a:graphic>
          </wp:inline>
        </w:drawing>
      </w:r>
    </w:p>
    <w:p w14:paraId="4F3F60E7" w14:textId="4D755236" w:rsidR="00197804" w:rsidRDefault="00197804" w:rsidP="00197804">
      <w:pPr>
        <w:pStyle w:val="ListParagraph"/>
        <w:ind w:left="0"/>
        <w:rPr>
          <w:rtl/>
        </w:rPr>
      </w:pPr>
    </w:p>
    <w:p w14:paraId="28DFC8B8" w14:textId="6FC88728" w:rsidR="00197804" w:rsidRDefault="00197804" w:rsidP="00197804">
      <w:pPr>
        <w:pStyle w:val="ListParagraph"/>
        <w:numPr>
          <w:ilvl w:val="0"/>
          <w:numId w:val="30"/>
        </w:numPr>
      </w:pPr>
      <w:r>
        <w:rPr>
          <w:rFonts w:hint="cs"/>
          <w:rtl/>
        </w:rPr>
        <w:t>همانطور که در شکل نیز نمایش داده شده، برگه گزارش ها را کلیک کنید تا به شکل زیر روی صفحه باز شود:</w:t>
      </w:r>
    </w:p>
    <w:p w14:paraId="7AF5FF3E" w14:textId="4F4A79AD" w:rsidR="00197804" w:rsidRDefault="003609E7" w:rsidP="00911EE9">
      <w:pPr>
        <w:pStyle w:val="ListParagraph"/>
        <w:ind w:left="0"/>
        <w:jc w:val="center"/>
        <w:rPr>
          <w:rtl/>
        </w:rPr>
      </w:pPr>
      <w:r w:rsidRPr="003609E7">
        <w:rPr>
          <w:noProof/>
          <w:rtl/>
        </w:rPr>
        <w:drawing>
          <wp:inline distT="0" distB="0" distL="0" distR="0" wp14:anchorId="16A967B8" wp14:editId="582CF1F0">
            <wp:extent cx="4392793" cy="360997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97357" cy="3613725"/>
                    </a:xfrm>
                    <a:prstGeom prst="rect">
                      <a:avLst/>
                    </a:prstGeom>
                  </pic:spPr>
                </pic:pic>
              </a:graphicData>
            </a:graphic>
          </wp:inline>
        </w:drawing>
      </w:r>
    </w:p>
    <w:p w14:paraId="772AB47E" w14:textId="3C5B2D06" w:rsidR="003609E7" w:rsidRDefault="003609E7" w:rsidP="003609E7">
      <w:pPr>
        <w:pStyle w:val="ListParagraph"/>
        <w:ind w:left="0"/>
        <w:rPr>
          <w:rtl/>
        </w:rPr>
      </w:pPr>
    </w:p>
    <w:p w14:paraId="10DB24B6" w14:textId="417FBBAB" w:rsidR="003609E7" w:rsidRDefault="003609E7" w:rsidP="003609E7">
      <w:pPr>
        <w:pStyle w:val="ListParagraph"/>
        <w:numPr>
          <w:ilvl w:val="0"/>
          <w:numId w:val="30"/>
        </w:numPr>
      </w:pPr>
      <w:r>
        <w:rPr>
          <w:rFonts w:hint="cs"/>
          <w:rtl/>
        </w:rPr>
        <w:t>روی گزارش ویژه مورد نظر خود کلیک کنید</w:t>
      </w:r>
      <w:r w:rsidR="00C549F0">
        <w:rPr>
          <w:rFonts w:hint="cs"/>
          <w:rtl/>
        </w:rPr>
        <w:t xml:space="preserve"> تا محاوره گزینه ها به شکل زیر روی صفحه باز شود: </w:t>
      </w:r>
    </w:p>
    <w:p w14:paraId="3119E32C" w14:textId="77777777" w:rsidR="003609E7" w:rsidRDefault="003609E7" w:rsidP="003609E7">
      <w:pPr>
        <w:pStyle w:val="ListParagraph"/>
      </w:pPr>
    </w:p>
    <w:p w14:paraId="5A9826B8" w14:textId="3E5DB56C" w:rsidR="003609E7" w:rsidRDefault="003609E7" w:rsidP="00911EE9">
      <w:pPr>
        <w:pStyle w:val="ListParagraph"/>
        <w:ind w:left="0"/>
        <w:jc w:val="center"/>
        <w:rPr>
          <w:rtl/>
        </w:rPr>
      </w:pPr>
      <w:r w:rsidRPr="003609E7">
        <w:rPr>
          <w:noProof/>
          <w:rtl/>
        </w:rPr>
        <w:lastRenderedPageBreak/>
        <w:drawing>
          <wp:inline distT="0" distB="0" distL="0" distR="0" wp14:anchorId="1E2867FB" wp14:editId="16786D54">
            <wp:extent cx="4567555" cy="3027469"/>
            <wp:effectExtent l="0" t="0" r="444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79972" cy="3035699"/>
                    </a:xfrm>
                    <a:prstGeom prst="rect">
                      <a:avLst/>
                    </a:prstGeom>
                  </pic:spPr>
                </pic:pic>
              </a:graphicData>
            </a:graphic>
          </wp:inline>
        </w:drawing>
      </w:r>
    </w:p>
    <w:p w14:paraId="2C05B326" w14:textId="0641F39C" w:rsidR="00B3579F" w:rsidRDefault="00B3579F" w:rsidP="00B3579F">
      <w:pPr>
        <w:pStyle w:val="ListParagraph"/>
        <w:numPr>
          <w:ilvl w:val="0"/>
          <w:numId w:val="30"/>
        </w:numPr>
        <w:rPr>
          <w:rtl/>
        </w:rPr>
      </w:pPr>
      <w:r>
        <w:rPr>
          <w:rFonts w:hint="cs"/>
          <w:rtl/>
        </w:rPr>
        <w:t>حال مقادیر مورد نظر خود را در فیلدهای فوق وارد کنید و در نهایت این محاوره را تصویب کنید تا گزارش را مشاهده کنید.</w:t>
      </w:r>
    </w:p>
    <w:p w14:paraId="70BF0264" w14:textId="170AFA16" w:rsidR="00AF3685" w:rsidRPr="001601F2" w:rsidRDefault="0018158B" w:rsidP="0018158B">
      <w:pPr>
        <w:pStyle w:val="Heading2"/>
        <w:rPr>
          <w:sz w:val="32"/>
          <w:szCs w:val="32"/>
          <w:rtl/>
        </w:rPr>
      </w:pPr>
      <w:r w:rsidRPr="001601F2">
        <w:rPr>
          <w:rFonts w:hint="cs"/>
          <w:sz w:val="32"/>
          <w:szCs w:val="32"/>
          <w:rtl/>
        </w:rPr>
        <w:t>ضمیمه: تابع تولید گزارشهای مبتنی بر برنامه</w:t>
      </w:r>
    </w:p>
    <w:p w14:paraId="6B003508" w14:textId="4C5E2FFD" w:rsidR="008846D4" w:rsidRDefault="000D5887" w:rsidP="00FF2893">
      <w:pPr>
        <w:rPr>
          <w:rtl/>
        </w:rPr>
      </w:pPr>
      <w:r>
        <w:rPr>
          <w:rFonts w:hint="cs"/>
          <w:rtl/>
        </w:rPr>
        <w:t xml:space="preserve">تابع تولید گزارش های مبتنی بر برنامه، تابعی است که طبق یک الگوریتم خاص، آرایه ای از کلیدهای کار را بازگشت می دهد. </w:t>
      </w:r>
      <w:r w:rsidR="00FF2893">
        <w:rPr>
          <w:rFonts w:hint="cs"/>
          <w:rtl/>
        </w:rPr>
        <w:t xml:space="preserve">حال در مرحله بعد </w:t>
      </w:r>
      <w:r>
        <w:rPr>
          <w:rFonts w:hint="cs"/>
          <w:rtl/>
        </w:rPr>
        <w:t xml:space="preserve">فهرستی از </w:t>
      </w:r>
      <w:r w:rsidR="00FF2893">
        <w:rPr>
          <w:rFonts w:hint="cs"/>
          <w:rtl/>
        </w:rPr>
        <w:t xml:space="preserve">این کارها (که کلیدهای کار آنها بازگشت داده شده) </w:t>
      </w:r>
      <w:r>
        <w:rPr>
          <w:rFonts w:hint="cs"/>
          <w:rtl/>
        </w:rPr>
        <w:t>نمایش داده می شود</w:t>
      </w:r>
      <w:r w:rsidR="00FF2893">
        <w:rPr>
          <w:rFonts w:hint="cs"/>
          <w:rtl/>
        </w:rPr>
        <w:t>.</w:t>
      </w:r>
      <w:r w:rsidR="008846D4">
        <w:rPr>
          <w:rFonts w:hint="cs"/>
          <w:rtl/>
        </w:rPr>
        <w:t xml:space="preserve"> حال باید ببینیم چه </w:t>
      </w:r>
      <w:r w:rsidR="00F25A8A">
        <w:rPr>
          <w:rFonts w:hint="cs"/>
          <w:rtl/>
        </w:rPr>
        <w:t>متدهایی</w:t>
      </w:r>
      <w:r w:rsidR="008846D4">
        <w:rPr>
          <w:rFonts w:hint="cs"/>
          <w:rtl/>
        </w:rPr>
        <w:t xml:space="preserve"> می توانند آرایه ای از کلیدهای کار را تولید کنند.</w:t>
      </w:r>
    </w:p>
    <w:p w14:paraId="33E3D8CB" w14:textId="5F430C18" w:rsidR="000D5887" w:rsidRDefault="00F25A8A" w:rsidP="001601F2">
      <w:pPr>
        <w:pStyle w:val="Heading2"/>
        <w:rPr>
          <w:rtl/>
        </w:rPr>
      </w:pPr>
      <w:r>
        <w:rPr>
          <w:rFonts w:hint="cs"/>
          <w:rtl/>
        </w:rPr>
        <w:t>متد</w:t>
      </w:r>
      <w:r w:rsidR="008846D4">
        <w:rPr>
          <w:rFonts w:hint="cs"/>
          <w:rtl/>
        </w:rPr>
        <w:t>های ایجاد آرایه از کلیدهای کار</w:t>
      </w:r>
      <w:r w:rsidR="000D5887">
        <w:rPr>
          <w:rFonts w:hint="cs"/>
          <w:rtl/>
        </w:rPr>
        <w:t xml:space="preserve"> </w:t>
      </w:r>
    </w:p>
    <w:p w14:paraId="764A772D" w14:textId="18DA2E38" w:rsidR="00B01DD2" w:rsidRPr="009414E4" w:rsidRDefault="00B01DD2" w:rsidP="00CB0878">
      <w:pPr>
        <w:pStyle w:val="ListParagraph"/>
        <w:numPr>
          <w:ilvl w:val="0"/>
          <w:numId w:val="29"/>
        </w:numPr>
        <w:rPr>
          <w:b/>
          <w:bCs/>
        </w:rPr>
      </w:pPr>
      <w:r w:rsidRPr="009414E4">
        <w:rPr>
          <w:rFonts w:hint="cs"/>
          <w:b/>
          <w:bCs/>
          <w:rtl/>
        </w:rPr>
        <w:t>جستجو در کارها (</w:t>
      </w:r>
      <w:proofErr w:type="spellStart"/>
      <w:r w:rsidRPr="009414E4">
        <w:rPr>
          <w:rFonts w:asciiTheme="minorHAnsi" w:hAnsiTheme="minorHAnsi"/>
          <w:b/>
          <w:bCs/>
        </w:rPr>
        <w:t>SearchWork</w:t>
      </w:r>
      <w:proofErr w:type="spellEnd"/>
      <w:r w:rsidRPr="009414E4">
        <w:rPr>
          <w:rFonts w:hint="cs"/>
          <w:b/>
          <w:bCs/>
          <w:rtl/>
        </w:rPr>
        <w:t>)</w:t>
      </w:r>
    </w:p>
    <w:p w14:paraId="0912FF30" w14:textId="4B76F739" w:rsidR="00BC37D4" w:rsidRDefault="00BC37D4" w:rsidP="00BC37D4">
      <w:pPr>
        <w:bidi w:val="0"/>
        <w:rPr>
          <w:rtl/>
          <w:lang w:bidi="fa-IR"/>
        </w:rPr>
      </w:pPr>
      <w:r w:rsidRPr="002C5939">
        <w:rPr>
          <w:lang w:bidi="fa-IR"/>
        </w:rPr>
        <w:t xml:space="preserve">function </w:t>
      </w:r>
      <w:proofErr w:type="spellStart"/>
      <w:r>
        <w:rPr>
          <w:lang w:bidi="fa-IR"/>
        </w:rPr>
        <w:t>SearchWork</w:t>
      </w:r>
      <w:proofErr w:type="spellEnd"/>
      <w:r w:rsidR="00EA6992">
        <w:rPr>
          <w:rFonts w:hint="cs"/>
          <w:rtl/>
          <w:lang w:bidi="fa-IR"/>
        </w:rPr>
        <w:t xml:space="preserve"> </w:t>
      </w:r>
      <w:r w:rsidRPr="002C5939">
        <w:rPr>
          <w:lang w:bidi="fa-IR"/>
        </w:rPr>
        <w:t>(</w:t>
      </w:r>
      <w:proofErr w:type="spellStart"/>
      <w:r>
        <w:rPr>
          <w:lang w:bidi="fa-IR"/>
        </w:rPr>
        <w:t>dbName</w:t>
      </w:r>
      <w:proofErr w:type="spellEnd"/>
      <w:r>
        <w:rPr>
          <w:lang w:bidi="fa-IR"/>
        </w:rPr>
        <w:t>, data</w:t>
      </w:r>
      <w:r w:rsidRPr="002C5939">
        <w:rPr>
          <w:lang w:bidi="fa-IR"/>
        </w:rPr>
        <w:t>)</w:t>
      </w:r>
      <w:r>
        <w:rPr>
          <w:lang w:bidi="fa-IR"/>
        </w:rPr>
        <w:t>:</w:t>
      </w:r>
      <w:r w:rsidR="00EA6992">
        <w:rPr>
          <w:rFonts w:hint="cs"/>
          <w:rtl/>
          <w:lang w:bidi="fa-IR"/>
        </w:rPr>
        <w:t xml:space="preserve"> </w:t>
      </w:r>
      <w:r>
        <w:rPr>
          <w:lang w:bidi="fa-IR"/>
        </w:rPr>
        <w:t xml:space="preserve"> Array&lt;Number&gt;</w:t>
      </w:r>
    </w:p>
    <w:p w14:paraId="15334776" w14:textId="0F951BC1" w:rsidR="001601F2" w:rsidRPr="00CF41DD" w:rsidRDefault="008846D4" w:rsidP="00CF41DD">
      <w:pPr>
        <w:ind w:left="360"/>
        <w:rPr>
          <w:rFonts w:asciiTheme="minorHAnsi" w:hAnsiTheme="minorHAnsi"/>
          <w:rtl/>
          <w:lang w:bidi="fa-IR"/>
        </w:rPr>
      </w:pPr>
      <w:r>
        <w:rPr>
          <w:rFonts w:hint="cs"/>
          <w:rtl/>
        </w:rPr>
        <w:t xml:space="preserve">اصلی ترین روال در این زمینه، متد </w:t>
      </w:r>
      <w:proofErr w:type="spellStart"/>
      <w:r>
        <w:rPr>
          <w:rFonts w:asciiTheme="minorHAnsi" w:hAnsiTheme="minorHAnsi"/>
        </w:rPr>
        <w:t>SearchWork</w:t>
      </w:r>
      <w:proofErr w:type="spellEnd"/>
      <w:r w:rsidR="0007344B">
        <w:rPr>
          <w:rFonts w:asciiTheme="minorHAnsi" w:hAnsiTheme="minorHAnsi" w:hint="cs"/>
          <w:rtl/>
        </w:rPr>
        <w:t xml:space="preserve"> از</w:t>
      </w:r>
      <w:r>
        <w:rPr>
          <w:rFonts w:asciiTheme="minorHAnsi" w:hAnsiTheme="minorHAnsi" w:hint="cs"/>
          <w:rtl/>
          <w:lang w:bidi="fa-IR"/>
        </w:rPr>
        <w:t xml:space="preserve"> </w:t>
      </w:r>
      <w:proofErr w:type="spellStart"/>
      <w:r w:rsidR="00B01DD2">
        <w:rPr>
          <w:rFonts w:asciiTheme="minorHAnsi" w:hAnsiTheme="minorHAnsi"/>
          <w:lang w:bidi="fa-IR"/>
        </w:rPr>
        <w:t>WorkUtils</w:t>
      </w:r>
      <w:proofErr w:type="spellEnd"/>
      <w:r w:rsidR="00B01DD2">
        <w:rPr>
          <w:rFonts w:asciiTheme="minorHAnsi" w:hAnsiTheme="minorHAnsi"/>
          <w:lang w:bidi="fa-IR"/>
        </w:rPr>
        <w:t xml:space="preserve"> </w:t>
      </w:r>
      <w:r w:rsidR="00B01DD2">
        <w:rPr>
          <w:rFonts w:asciiTheme="minorHAnsi" w:hAnsiTheme="minorHAnsi" w:hint="cs"/>
          <w:rtl/>
          <w:lang w:bidi="fa-IR"/>
        </w:rPr>
        <w:t xml:space="preserve"> ا</w:t>
      </w:r>
      <w:r>
        <w:rPr>
          <w:rFonts w:asciiTheme="minorHAnsi" w:hAnsiTheme="minorHAnsi" w:hint="cs"/>
          <w:rtl/>
          <w:lang w:bidi="fa-IR"/>
        </w:rPr>
        <w:t xml:space="preserve">ست که با تعیین شرایط و فیلترهای خاص، و جستجو در کارها، می تواند آرایه ای از کارها را تولید کند که شرایط مورد نظر کاربر را دارا هستند. </w:t>
      </w:r>
      <w:r w:rsidR="001601F2">
        <w:rPr>
          <w:rFonts w:asciiTheme="minorHAnsi" w:hAnsiTheme="minorHAnsi" w:hint="cs"/>
          <w:rtl/>
          <w:lang w:bidi="fa-IR"/>
        </w:rPr>
        <w:t xml:space="preserve">اگر به ساختار این متد که در </w:t>
      </w:r>
      <w:r w:rsidR="00BC37D4">
        <w:rPr>
          <w:rFonts w:asciiTheme="minorHAnsi" w:hAnsiTheme="minorHAnsi" w:hint="cs"/>
          <w:rtl/>
          <w:lang w:bidi="fa-IR"/>
        </w:rPr>
        <w:t>بالا</w:t>
      </w:r>
      <w:r w:rsidR="001601F2">
        <w:rPr>
          <w:rFonts w:asciiTheme="minorHAnsi" w:hAnsiTheme="minorHAnsi" w:hint="cs"/>
          <w:rtl/>
          <w:lang w:bidi="fa-IR"/>
        </w:rPr>
        <w:t xml:space="preserve"> آمده توجه کنید می بینید که خروجی ا</w:t>
      </w:r>
      <w:r w:rsidR="00BC37D4">
        <w:rPr>
          <w:rFonts w:asciiTheme="minorHAnsi" w:hAnsiTheme="minorHAnsi" w:hint="cs"/>
          <w:rtl/>
          <w:lang w:bidi="fa-IR"/>
        </w:rPr>
        <w:t>ین</w:t>
      </w:r>
      <w:r w:rsidR="001601F2">
        <w:rPr>
          <w:rFonts w:asciiTheme="minorHAnsi" w:hAnsiTheme="minorHAnsi" w:hint="cs"/>
          <w:rtl/>
          <w:lang w:bidi="fa-IR"/>
        </w:rPr>
        <w:t xml:space="preserve"> متد، </w:t>
      </w:r>
      <w:r w:rsidR="001601F2">
        <w:rPr>
          <w:lang w:bidi="fa-IR"/>
        </w:rPr>
        <w:t>Array&lt;Number&gt;</w:t>
      </w:r>
      <w:r w:rsidR="001601F2">
        <w:rPr>
          <w:rFonts w:hint="cs"/>
          <w:rtl/>
          <w:lang w:bidi="fa-IR"/>
        </w:rPr>
        <w:t xml:space="preserve"> است که نشانگر آرایه ای از عددهای صحیح است که این عددها کلید کارهای بازیابی شده هستند.</w:t>
      </w:r>
    </w:p>
    <w:p w14:paraId="1305E30D" w14:textId="65AB6409" w:rsidR="0079781B" w:rsidRPr="00CB0878" w:rsidRDefault="009414E4" w:rsidP="00CB0878">
      <w:pPr>
        <w:pStyle w:val="ListParagraph"/>
        <w:numPr>
          <w:ilvl w:val="0"/>
          <w:numId w:val="29"/>
        </w:numPr>
        <w:rPr>
          <w:b/>
          <w:bCs/>
          <w:rtl/>
          <w:lang w:bidi="fa-IR"/>
        </w:rPr>
      </w:pPr>
      <w:r w:rsidRPr="00CB0878">
        <w:rPr>
          <w:rFonts w:hint="cs"/>
          <w:b/>
          <w:bCs/>
          <w:rtl/>
          <w:lang w:bidi="fa-IR"/>
        </w:rPr>
        <w:t>فهرست زیرگردش کارها (</w:t>
      </w:r>
      <w:proofErr w:type="spellStart"/>
      <w:r w:rsidRPr="00CB0878">
        <w:rPr>
          <w:b/>
          <w:bCs/>
          <w:lang w:bidi="fa-IR"/>
        </w:rPr>
        <w:t>GetSplittedWorkList</w:t>
      </w:r>
      <w:proofErr w:type="spellEnd"/>
      <w:r w:rsidRPr="00CB0878">
        <w:rPr>
          <w:rFonts w:hint="cs"/>
          <w:b/>
          <w:bCs/>
          <w:rtl/>
          <w:lang w:bidi="fa-IR"/>
        </w:rPr>
        <w:t>)</w:t>
      </w:r>
    </w:p>
    <w:p w14:paraId="5C2A6799" w14:textId="63D587C5" w:rsidR="00FB53A8" w:rsidRPr="00BA4D90" w:rsidRDefault="00CB0878" w:rsidP="00BA4D90">
      <w:pPr>
        <w:jc w:val="right"/>
        <w:rPr>
          <w:rtl/>
        </w:rPr>
      </w:pPr>
      <w:r w:rsidRPr="002C5939">
        <w:rPr>
          <w:lang w:bidi="fa-IR"/>
        </w:rPr>
        <w:t xml:space="preserve">function </w:t>
      </w:r>
      <w:proofErr w:type="spellStart"/>
      <w:r>
        <w:rPr>
          <w:lang w:bidi="fa-IR"/>
        </w:rPr>
        <w:t>GetSplittedWorkList</w:t>
      </w:r>
      <w:proofErr w:type="spellEnd"/>
      <w:r w:rsidRPr="002C5939">
        <w:rPr>
          <w:lang w:bidi="fa-IR"/>
        </w:rPr>
        <w:t>(</w:t>
      </w:r>
      <w:proofErr w:type="spellStart"/>
      <w:r>
        <w:rPr>
          <w:lang w:bidi="fa-IR"/>
        </w:rPr>
        <w:t>statusCode</w:t>
      </w:r>
      <w:proofErr w:type="spellEnd"/>
      <w:r w:rsidRPr="002C5939">
        <w:rPr>
          <w:lang w:bidi="fa-IR"/>
        </w:rPr>
        <w:t>)</w:t>
      </w:r>
      <w:r>
        <w:rPr>
          <w:lang w:bidi="fa-IR"/>
        </w:rPr>
        <w:t>: Array&lt;Number&gt;</w:t>
      </w:r>
    </w:p>
    <w:p w14:paraId="4D189298" w14:textId="5C531F37" w:rsidR="00FB53A8" w:rsidRDefault="00BA4D90" w:rsidP="00BA4D90">
      <w:pPr>
        <w:rPr>
          <w:lang w:bidi="fa-IR"/>
        </w:rPr>
      </w:pPr>
      <w:r>
        <w:rPr>
          <w:rFonts w:hint="cs"/>
          <w:rtl/>
          <w:lang w:bidi="fa-IR"/>
        </w:rPr>
        <w:t xml:space="preserve">این متد فهرست </w:t>
      </w:r>
      <w:r w:rsidR="00FB53A8">
        <w:rPr>
          <w:rFonts w:hint="cs"/>
          <w:rtl/>
          <w:lang w:bidi="fa-IR"/>
        </w:rPr>
        <w:t>زیر</w:t>
      </w:r>
      <w:r>
        <w:rPr>
          <w:rFonts w:hint="cs"/>
          <w:rtl/>
          <w:lang w:bidi="fa-IR"/>
        </w:rPr>
        <w:t xml:space="preserve">گردشهای </w:t>
      </w:r>
      <w:r w:rsidR="00FB53A8">
        <w:rPr>
          <w:rFonts w:hint="cs"/>
          <w:rtl/>
          <w:lang w:bidi="fa-IR"/>
        </w:rPr>
        <w:t xml:space="preserve">آغاز شده از </w:t>
      </w:r>
      <w:r>
        <w:rPr>
          <w:rFonts w:hint="cs"/>
          <w:rtl/>
          <w:lang w:bidi="fa-IR"/>
        </w:rPr>
        <w:t xml:space="preserve">یک وضعیت </w:t>
      </w:r>
      <w:r w:rsidR="00FB53A8">
        <w:rPr>
          <w:rFonts w:hint="cs"/>
          <w:rtl/>
          <w:lang w:bidi="fa-IR"/>
        </w:rPr>
        <w:t xml:space="preserve">جداکننده </w:t>
      </w:r>
      <w:r>
        <w:rPr>
          <w:rFonts w:hint="cs"/>
          <w:rtl/>
          <w:lang w:bidi="fa-IR"/>
        </w:rPr>
        <w:t xml:space="preserve">(با کد وضعیت خاص) از </w:t>
      </w:r>
      <w:r w:rsidR="00FB53A8">
        <w:rPr>
          <w:rFonts w:hint="cs"/>
          <w:rtl/>
          <w:lang w:bidi="fa-IR"/>
        </w:rPr>
        <w:t xml:space="preserve">یک کار را بازمی‌گرداند. اگر </w:t>
      </w:r>
      <w:r>
        <w:rPr>
          <w:rFonts w:hint="cs"/>
          <w:rtl/>
          <w:lang w:bidi="fa-IR"/>
        </w:rPr>
        <w:t>کد وضعیت (</w:t>
      </w:r>
      <w:proofErr w:type="spellStart"/>
      <w:r w:rsidR="00FB53A8">
        <w:rPr>
          <w:lang w:bidi="fa-IR"/>
        </w:rPr>
        <w:t>statusCode</w:t>
      </w:r>
      <w:proofErr w:type="spellEnd"/>
      <w:r>
        <w:rPr>
          <w:rFonts w:hint="cs"/>
          <w:rtl/>
          <w:lang w:bidi="fa-IR"/>
        </w:rPr>
        <w:t xml:space="preserve">) </w:t>
      </w:r>
      <w:r w:rsidR="00FB53A8">
        <w:rPr>
          <w:rFonts w:hint="cs"/>
          <w:rtl/>
          <w:lang w:bidi="fa-IR"/>
        </w:rPr>
        <w:t>صفر پاس شود (یا اصلا پاس نشود) تمام زیر</w:t>
      </w:r>
      <w:r>
        <w:rPr>
          <w:rFonts w:hint="cs"/>
          <w:rtl/>
          <w:lang w:bidi="fa-IR"/>
        </w:rPr>
        <w:t xml:space="preserve">گردشهای </w:t>
      </w:r>
      <w:r w:rsidR="00FB53A8">
        <w:rPr>
          <w:rFonts w:hint="cs"/>
          <w:rtl/>
          <w:lang w:bidi="fa-IR"/>
        </w:rPr>
        <w:t xml:space="preserve">کار </w:t>
      </w:r>
      <w:r>
        <w:rPr>
          <w:rFonts w:hint="cs"/>
          <w:rtl/>
          <w:lang w:bidi="fa-IR"/>
        </w:rPr>
        <w:t xml:space="preserve">را </w:t>
      </w:r>
      <w:r w:rsidR="00FB53A8">
        <w:rPr>
          <w:rFonts w:hint="cs"/>
          <w:rtl/>
          <w:lang w:bidi="fa-IR"/>
        </w:rPr>
        <w:t>بازمی‌گرد</w:t>
      </w:r>
      <w:r>
        <w:rPr>
          <w:rFonts w:hint="cs"/>
          <w:rtl/>
          <w:lang w:bidi="fa-IR"/>
        </w:rPr>
        <w:t>ان</w:t>
      </w:r>
      <w:r w:rsidR="00FB53A8">
        <w:rPr>
          <w:rFonts w:hint="cs"/>
          <w:rtl/>
          <w:lang w:bidi="fa-IR"/>
        </w:rPr>
        <w:t>د.</w:t>
      </w:r>
      <w:r w:rsidR="008D1C3B">
        <w:rPr>
          <w:lang w:bidi="fa-IR"/>
        </w:rPr>
        <w:t xml:space="preserve"> </w:t>
      </w:r>
      <w:r w:rsidR="00FB53A8">
        <w:rPr>
          <w:rFonts w:hint="cs"/>
          <w:rtl/>
          <w:lang w:bidi="fa-IR"/>
        </w:rPr>
        <w:t>این فهرست</w:t>
      </w:r>
      <w:r w:rsidR="00B325D4">
        <w:rPr>
          <w:rFonts w:hint="cs"/>
          <w:rtl/>
          <w:lang w:bidi="fa-IR"/>
        </w:rPr>
        <w:t xml:space="preserve"> نیز</w:t>
      </w:r>
      <w:r w:rsidR="00FB53A8">
        <w:rPr>
          <w:rFonts w:hint="cs"/>
          <w:rtl/>
          <w:lang w:bidi="fa-IR"/>
        </w:rPr>
        <w:t xml:space="preserve"> به صورت یک آرایه حاوی کلیدهای زیر</w:t>
      </w:r>
      <w:r w:rsidR="00B325D4">
        <w:rPr>
          <w:rFonts w:hint="cs"/>
          <w:rtl/>
          <w:lang w:bidi="fa-IR"/>
        </w:rPr>
        <w:t>گردشه</w:t>
      </w:r>
      <w:r w:rsidR="00FB53A8">
        <w:rPr>
          <w:rFonts w:hint="cs"/>
          <w:rtl/>
          <w:lang w:bidi="fa-IR"/>
        </w:rPr>
        <w:t>است.</w:t>
      </w:r>
      <w:r w:rsidR="004B14C2">
        <w:rPr>
          <w:rFonts w:hint="cs"/>
          <w:rtl/>
          <w:lang w:bidi="fa-IR"/>
        </w:rPr>
        <w:t xml:space="preserve"> </w:t>
      </w:r>
      <w:r w:rsidR="00A96E6E">
        <w:rPr>
          <w:rFonts w:hint="cs"/>
          <w:rtl/>
          <w:lang w:bidi="fa-IR"/>
        </w:rPr>
        <w:t>توضیح این که به این متد فقط پارامتر کد وضعیت را می توانیم پاس کنیم لذا گروه پارامترهای شامل فیلدهای قابل تعریف</w:t>
      </w:r>
      <w:r w:rsidR="000F6106">
        <w:rPr>
          <w:rFonts w:hint="cs"/>
          <w:rtl/>
          <w:lang w:bidi="fa-IR"/>
        </w:rPr>
        <w:t>،</w:t>
      </w:r>
      <w:r w:rsidR="00A96E6E">
        <w:rPr>
          <w:rFonts w:hint="cs"/>
          <w:rtl/>
          <w:lang w:bidi="fa-IR"/>
        </w:rPr>
        <w:t xml:space="preserve"> امکان استفاده در این متد را ندارند. </w:t>
      </w:r>
    </w:p>
    <w:p w14:paraId="7AA9B8FB" w14:textId="373A034C" w:rsidR="00FB53A8" w:rsidRDefault="00FB53A8" w:rsidP="00786A30">
      <w:pPr>
        <w:rPr>
          <w:rtl/>
        </w:rPr>
      </w:pPr>
    </w:p>
    <w:p w14:paraId="479D4BC2" w14:textId="57B1B45D" w:rsidR="00B3579F" w:rsidRPr="001E572C" w:rsidRDefault="00B3579F" w:rsidP="00D623EF">
      <w:pPr>
        <w:pStyle w:val="Heading2"/>
        <w:rPr>
          <w:rtl/>
          <w:lang w:bidi="fa-IR"/>
        </w:rPr>
      </w:pPr>
      <w:r>
        <w:rPr>
          <w:rFonts w:hint="cs"/>
          <w:rtl/>
        </w:rPr>
        <w:lastRenderedPageBreak/>
        <w:t xml:space="preserve">یک مثال نمونه </w:t>
      </w:r>
      <w:r w:rsidR="001E572C">
        <w:rPr>
          <w:rFonts w:hint="cs"/>
          <w:rtl/>
          <w:lang w:bidi="fa-IR"/>
        </w:rPr>
        <w:t>؛ تابع گزارش مصاحبه های در انتظار انجام (</w:t>
      </w:r>
      <w:proofErr w:type="spellStart"/>
      <w:r w:rsidR="001E572C">
        <w:rPr>
          <w:lang w:bidi="fa-IR"/>
        </w:rPr>
        <w:t>WorkScriptToDo</w:t>
      </w:r>
      <w:r w:rsidR="00D623EF">
        <w:rPr>
          <w:lang w:bidi="fa-IR"/>
        </w:rPr>
        <w:t>Intereview</w:t>
      </w:r>
      <w:proofErr w:type="spellEnd"/>
      <w:r w:rsidR="001E572C">
        <w:rPr>
          <w:rFonts w:hint="cs"/>
          <w:rtl/>
          <w:lang w:bidi="fa-IR"/>
        </w:rPr>
        <w:t>)</w:t>
      </w:r>
    </w:p>
    <w:p w14:paraId="3CFA992C" w14:textId="681E55FB" w:rsidR="00B3579F" w:rsidRDefault="00B3579F" w:rsidP="00D623EF">
      <w:r>
        <w:rPr>
          <w:rFonts w:hint="cs"/>
          <w:rtl/>
        </w:rPr>
        <w:t>برای آشنایی بیشتر با تابع تولید گزارشهای مبتنی بر برنامه، تابعی که در مثال موجود در این مستند استفاده شده، شرح داده می شود</w:t>
      </w:r>
      <w:r w:rsidR="00D623EF">
        <w:rPr>
          <w:rFonts w:hint="cs"/>
          <w:rtl/>
        </w:rPr>
        <w:t>. متن این تابع به شکل زیر است:</w:t>
      </w:r>
    </w:p>
    <w:p w14:paraId="7E1547D3" w14:textId="77777777" w:rsidR="00FF0CAA" w:rsidRDefault="006C5E20" w:rsidP="00D623EF">
      <w:pPr>
        <w:rPr>
          <w:rtl/>
        </w:rPr>
      </w:pPr>
      <w:r w:rsidRPr="006C5E20">
        <w:rPr>
          <w:noProof/>
          <w:rtl/>
        </w:rPr>
        <w:drawing>
          <wp:inline distT="0" distB="0" distL="0" distR="0" wp14:anchorId="2718FFEE" wp14:editId="4D4301EE">
            <wp:extent cx="5943600" cy="296799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967990"/>
                    </a:xfrm>
                    <a:prstGeom prst="rect">
                      <a:avLst/>
                    </a:prstGeom>
                  </pic:spPr>
                </pic:pic>
              </a:graphicData>
            </a:graphic>
          </wp:inline>
        </w:drawing>
      </w:r>
    </w:p>
    <w:p w14:paraId="457B5960" w14:textId="648539E2" w:rsidR="00FF0CAA" w:rsidRDefault="00FF0CAA" w:rsidP="00D623EF">
      <w:pPr>
        <w:rPr>
          <w:rFonts w:asciiTheme="minorHAnsi" w:hAnsiTheme="minorHAnsi"/>
          <w:rtl/>
          <w:lang w:bidi="fa-IR"/>
        </w:rPr>
      </w:pPr>
      <w:r>
        <w:rPr>
          <w:rFonts w:hint="cs"/>
          <w:rtl/>
        </w:rPr>
        <w:t xml:space="preserve">توضیح کلی این که در گردش کار </w:t>
      </w:r>
      <w:r>
        <w:rPr>
          <w:rFonts w:cs="Cambria" w:hint="cs"/>
          <w:rtl/>
        </w:rPr>
        <w:t>"</w:t>
      </w:r>
      <w:r>
        <w:rPr>
          <w:rFonts w:hint="cs"/>
          <w:rtl/>
        </w:rPr>
        <w:t>تامین نیروی انسانی</w:t>
      </w:r>
      <w:r>
        <w:rPr>
          <w:rFonts w:cs="Cambria" w:hint="cs"/>
          <w:rtl/>
        </w:rPr>
        <w:t>"</w:t>
      </w:r>
      <w:r>
        <w:rPr>
          <w:rFonts w:hint="cs"/>
          <w:rtl/>
        </w:rPr>
        <w:t xml:space="preserve"> (کد 36) از این تابع برای جستجوی کارهای ایجاد شده در زیرگردش </w:t>
      </w:r>
      <w:r w:rsidR="008D42BA">
        <w:rPr>
          <w:rFonts w:cs="Cambria" w:hint="cs"/>
          <w:rtl/>
        </w:rPr>
        <w:t>"</w:t>
      </w:r>
      <w:r>
        <w:rPr>
          <w:rFonts w:hint="cs"/>
          <w:rtl/>
        </w:rPr>
        <w:t>برگزاری مصاحبه</w:t>
      </w:r>
      <w:r w:rsidR="008D42BA">
        <w:rPr>
          <w:rFonts w:cs="Cambria" w:hint="cs"/>
          <w:rtl/>
        </w:rPr>
        <w:t>"</w:t>
      </w:r>
      <w:r>
        <w:rPr>
          <w:rFonts w:hint="cs"/>
          <w:rtl/>
        </w:rPr>
        <w:t xml:space="preserve"> (کد 37) استفاده شده است. </w:t>
      </w:r>
      <w:r w:rsidR="0085786B">
        <w:rPr>
          <w:rFonts w:hint="cs"/>
          <w:rtl/>
        </w:rPr>
        <w:t xml:space="preserve">بنابراین در این تابع باید از متد </w:t>
      </w:r>
      <w:proofErr w:type="spellStart"/>
      <w:r w:rsidR="0085786B">
        <w:rPr>
          <w:rFonts w:asciiTheme="minorHAnsi" w:hAnsiTheme="minorHAnsi"/>
        </w:rPr>
        <w:t>SearchWork</w:t>
      </w:r>
      <w:proofErr w:type="spellEnd"/>
      <w:r w:rsidR="0085786B">
        <w:rPr>
          <w:rFonts w:asciiTheme="minorHAnsi" w:hAnsiTheme="minorHAnsi" w:hint="cs"/>
          <w:rtl/>
          <w:lang w:bidi="fa-IR"/>
        </w:rPr>
        <w:t xml:space="preserve"> استفاده شود. در ادامه، نحوه نوشتن این متد و نحوه تاثیر گروه پارامتر در این تابع بصورت خط به خط توضیح داده شده است:</w:t>
      </w:r>
    </w:p>
    <w:p w14:paraId="353E59C2" w14:textId="31A1AE2E" w:rsidR="00E74256" w:rsidRPr="00711D61" w:rsidRDefault="00E74256" w:rsidP="00E74256">
      <w:pPr>
        <w:bidi w:val="0"/>
        <w:rPr>
          <w:rFonts w:asciiTheme="minorBidi" w:hAnsiTheme="minorBidi" w:cstheme="minorBidi"/>
          <w:b/>
          <w:bCs/>
          <w:rtl/>
          <w:lang w:bidi="fa-IR"/>
        </w:rPr>
      </w:pPr>
      <w:r w:rsidRPr="00711D61">
        <w:rPr>
          <w:rFonts w:asciiTheme="minorBidi" w:hAnsiTheme="minorBidi" w:cstheme="minorBidi"/>
          <w:b/>
          <w:bCs/>
          <w:lang w:bidi="fa-IR"/>
        </w:rPr>
        <w:t xml:space="preserve">function </w:t>
      </w:r>
      <w:proofErr w:type="spellStart"/>
      <w:r w:rsidRPr="00711D61">
        <w:rPr>
          <w:rFonts w:asciiTheme="minorBidi" w:hAnsiTheme="minorBidi" w:cstheme="minorBidi"/>
          <w:b/>
          <w:bCs/>
          <w:lang w:bidi="fa-IR"/>
        </w:rPr>
        <w:t>WorkScriptRepToDoInterview</w:t>
      </w:r>
      <w:proofErr w:type="spellEnd"/>
      <w:r w:rsidRPr="00711D61">
        <w:rPr>
          <w:rFonts w:asciiTheme="minorBidi" w:hAnsiTheme="minorBidi" w:cstheme="minorBidi"/>
          <w:b/>
          <w:bCs/>
          <w:lang w:bidi="fa-IR"/>
        </w:rPr>
        <w:t>(p) {</w:t>
      </w:r>
    </w:p>
    <w:p w14:paraId="2CFA7BB9" w14:textId="2A585811" w:rsidR="00E74256" w:rsidRPr="00E74256" w:rsidRDefault="00D623EF" w:rsidP="00D623EF">
      <w:pPr>
        <w:rPr>
          <w:rFonts w:asciiTheme="minorHAnsi" w:hAnsiTheme="minorHAnsi"/>
          <w:rtl/>
          <w:lang w:bidi="fa-IR"/>
        </w:rPr>
      </w:pPr>
      <w:r>
        <w:rPr>
          <w:rFonts w:hint="cs"/>
          <w:rtl/>
        </w:rPr>
        <w:t xml:space="preserve">همانطور که قبلا گفته شد، این گزارش به گروه پارامتر </w:t>
      </w:r>
      <w:r>
        <w:rPr>
          <w:rFonts w:cs="Cambria" w:hint="cs"/>
          <w:rtl/>
        </w:rPr>
        <w:t>"</w:t>
      </w:r>
      <w:r>
        <w:rPr>
          <w:rFonts w:hint="cs"/>
          <w:rtl/>
        </w:rPr>
        <w:t>مشخصات مصاحبه</w:t>
      </w:r>
      <w:r>
        <w:rPr>
          <w:rFonts w:cs="Cambria" w:hint="cs"/>
          <w:rtl/>
        </w:rPr>
        <w:t>"</w:t>
      </w:r>
      <w:r>
        <w:rPr>
          <w:rFonts w:hint="cs"/>
          <w:rtl/>
        </w:rPr>
        <w:t xml:space="preserve"> مرتبط است. </w:t>
      </w:r>
      <w:r w:rsidR="00E74256">
        <w:rPr>
          <w:rFonts w:hint="cs"/>
          <w:rtl/>
        </w:rPr>
        <w:t xml:space="preserve">بنابراین لازم است این گروه پارامتر تحت عنوان </w:t>
      </w:r>
      <w:r w:rsidR="00E74256">
        <w:rPr>
          <w:rFonts w:asciiTheme="minorHAnsi" w:hAnsiTheme="minorHAnsi"/>
        </w:rPr>
        <w:t>p</w:t>
      </w:r>
      <w:r w:rsidR="00E74256">
        <w:rPr>
          <w:rFonts w:asciiTheme="minorHAnsi" w:hAnsiTheme="minorHAnsi" w:hint="cs"/>
          <w:rtl/>
          <w:lang w:bidi="fa-IR"/>
        </w:rPr>
        <w:t xml:space="preserve"> به سیستم پاس شود.</w:t>
      </w:r>
    </w:p>
    <w:p w14:paraId="7C466F82" w14:textId="55449D7C" w:rsidR="00E74256" w:rsidRPr="00711D61" w:rsidRDefault="00E74256" w:rsidP="00E74256">
      <w:pPr>
        <w:bidi w:val="0"/>
        <w:rPr>
          <w:rFonts w:asciiTheme="minorBidi" w:hAnsiTheme="minorBidi" w:cstheme="minorBidi"/>
          <w:b/>
          <w:bCs/>
          <w:rtl/>
          <w:lang w:bidi="fa-IR"/>
        </w:rPr>
      </w:pPr>
      <w:r w:rsidRPr="00711D61">
        <w:rPr>
          <w:rFonts w:asciiTheme="minorBidi" w:hAnsiTheme="minorBidi" w:cstheme="minorBidi"/>
          <w:b/>
          <w:bCs/>
          <w:rtl/>
          <w:lang w:bidi="fa-IR"/>
        </w:rPr>
        <w:t xml:space="preserve">   </w:t>
      </w:r>
      <w:r w:rsidRPr="00711D61">
        <w:rPr>
          <w:rFonts w:asciiTheme="minorBidi" w:hAnsiTheme="minorBidi" w:cstheme="minorBidi"/>
          <w:b/>
          <w:bCs/>
          <w:lang w:bidi="fa-IR"/>
        </w:rPr>
        <w:t>if (</w:t>
      </w:r>
      <w:proofErr w:type="gramStart"/>
      <w:r w:rsidRPr="00711D61">
        <w:rPr>
          <w:rFonts w:asciiTheme="minorBidi" w:hAnsiTheme="minorBidi" w:cstheme="minorBidi"/>
          <w:b/>
          <w:bCs/>
          <w:lang w:bidi="fa-IR"/>
        </w:rPr>
        <w:t>p)</w:t>
      </w:r>
      <w:r w:rsidRPr="00711D61">
        <w:rPr>
          <w:rFonts w:asciiTheme="minorBidi" w:hAnsiTheme="minorBidi" w:cstheme="minorBidi"/>
          <w:b/>
          <w:bCs/>
          <w:rtl/>
          <w:lang w:bidi="fa-IR"/>
        </w:rPr>
        <w:t xml:space="preserve">  }</w:t>
      </w:r>
      <w:proofErr w:type="gramEnd"/>
    </w:p>
    <w:p w14:paraId="30A77EA7" w14:textId="0FE0FCE7" w:rsidR="00D623EF" w:rsidRDefault="00D623EF" w:rsidP="00D623EF">
      <w:pPr>
        <w:rPr>
          <w:rtl/>
        </w:rPr>
      </w:pPr>
      <w:r>
        <w:rPr>
          <w:rFonts w:hint="cs"/>
          <w:rtl/>
        </w:rPr>
        <w:t xml:space="preserve">طبق یک اصل کلی اولین چیزی که باید کنترل شود وجود یا عدم وجود </w:t>
      </w:r>
      <w:r w:rsidR="00E74256">
        <w:rPr>
          <w:rFonts w:hint="cs"/>
          <w:rtl/>
        </w:rPr>
        <w:t xml:space="preserve">مقدار برای </w:t>
      </w:r>
      <w:r>
        <w:rPr>
          <w:rFonts w:hint="cs"/>
          <w:rtl/>
        </w:rPr>
        <w:t>پارامتر است</w:t>
      </w:r>
      <w:r w:rsidR="00E74256">
        <w:rPr>
          <w:rFonts w:hint="cs"/>
          <w:rtl/>
        </w:rPr>
        <w:t xml:space="preserve"> چون در غیر این صورت مقادیر </w:t>
      </w:r>
      <w:r w:rsidR="00E74256">
        <w:rPr>
          <w:rFonts w:asciiTheme="minorHAnsi" w:hAnsiTheme="minorHAnsi"/>
        </w:rPr>
        <w:t>undefined</w:t>
      </w:r>
      <w:r w:rsidR="00E74256">
        <w:rPr>
          <w:rFonts w:asciiTheme="minorHAnsi" w:hAnsiTheme="minorHAnsi" w:hint="cs"/>
          <w:rtl/>
          <w:lang w:bidi="fa-IR"/>
        </w:rPr>
        <w:t xml:space="preserve"> ممکن است به خطا منجر شود</w:t>
      </w:r>
      <w:r>
        <w:rPr>
          <w:rFonts w:hint="cs"/>
          <w:rtl/>
        </w:rPr>
        <w:t xml:space="preserve">. </w:t>
      </w:r>
      <w:r w:rsidR="00E74256">
        <w:rPr>
          <w:rFonts w:hint="cs"/>
          <w:rtl/>
        </w:rPr>
        <w:t xml:space="preserve">این شرط کنترل می کند که اساسا برای تولید این گزارش حداقل یکی از فیلدهای این گروه پارامتر دارای مقدار باشد. </w:t>
      </w:r>
    </w:p>
    <w:p w14:paraId="4552E7E2" w14:textId="17D1B08F" w:rsidR="00E74256" w:rsidRDefault="004A7D93" w:rsidP="00D623EF">
      <w:pPr>
        <w:rPr>
          <w:rtl/>
        </w:rPr>
      </w:pPr>
      <w:r>
        <w:rPr>
          <w:rFonts w:hint="cs"/>
          <w:rtl/>
        </w:rPr>
        <w:t xml:space="preserve">یادآوری: گروه پارامتر </w:t>
      </w:r>
      <w:r w:rsidR="00605119">
        <w:rPr>
          <w:rFonts w:cs="Cambria" w:hint="cs"/>
          <w:rtl/>
        </w:rPr>
        <w:t>"</w:t>
      </w:r>
      <w:r>
        <w:rPr>
          <w:rFonts w:hint="cs"/>
          <w:rtl/>
        </w:rPr>
        <w:t>مشخصات مصاحبه</w:t>
      </w:r>
      <w:r w:rsidR="00605119">
        <w:rPr>
          <w:rFonts w:cs="Cambria" w:hint="cs"/>
          <w:rtl/>
        </w:rPr>
        <w:t>"</w:t>
      </w:r>
      <w:r>
        <w:rPr>
          <w:rFonts w:hint="cs"/>
          <w:rtl/>
        </w:rPr>
        <w:t xml:space="preserve"> دارای فیلدهای زیر است:</w:t>
      </w:r>
    </w:p>
    <w:p w14:paraId="5DC5A7A5" w14:textId="65C224C2" w:rsidR="004A7D93" w:rsidRDefault="0066057F" w:rsidP="0066057F">
      <w:pPr>
        <w:pStyle w:val="ListParagraph"/>
        <w:numPr>
          <w:ilvl w:val="0"/>
          <w:numId w:val="30"/>
        </w:numPr>
      </w:pPr>
      <w:r>
        <w:rPr>
          <w:rFonts w:hint="cs"/>
          <w:rtl/>
        </w:rPr>
        <w:t xml:space="preserve">کارشناس </w:t>
      </w:r>
      <w:r w:rsidR="004A7D93">
        <w:rPr>
          <w:rFonts w:hint="cs"/>
          <w:rtl/>
        </w:rPr>
        <w:t>مصاحبه کننده</w:t>
      </w:r>
      <w:r w:rsidR="00452818">
        <w:rPr>
          <w:rFonts w:hint="cs"/>
          <w:rtl/>
        </w:rPr>
        <w:t xml:space="preserve"> </w:t>
      </w:r>
      <w:r>
        <w:rPr>
          <w:rFonts w:hint="cs"/>
          <w:rtl/>
        </w:rPr>
        <w:t>(</w:t>
      </w:r>
      <w:r>
        <w:rPr>
          <w:rFonts w:asciiTheme="minorHAnsi" w:hAnsiTheme="minorHAnsi"/>
        </w:rPr>
        <w:t>expert</w:t>
      </w:r>
      <w:r>
        <w:rPr>
          <w:rFonts w:hint="cs"/>
          <w:rtl/>
        </w:rPr>
        <w:t>)</w:t>
      </w:r>
    </w:p>
    <w:p w14:paraId="6D25A1CC" w14:textId="3545072E" w:rsidR="0066057F" w:rsidRDefault="0066057F" w:rsidP="0066057F">
      <w:pPr>
        <w:pStyle w:val="ListParagraph"/>
        <w:numPr>
          <w:ilvl w:val="0"/>
          <w:numId w:val="30"/>
        </w:numPr>
      </w:pPr>
      <w:r>
        <w:rPr>
          <w:rFonts w:hint="cs"/>
          <w:rtl/>
        </w:rPr>
        <w:t>نام متقاضی (</w:t>
      </w:r>
      <w:proofErr w:type="spellStart"/>
      <w:r>
        <w:rPr>
          <w:rFonts w:ascii="Cambria" w:hAnsi="Cambria"/>
        </w:rPr>
        <w:t>applicantName</w:t>
      </w:r>
      <w:proofErr w:type="spellEnd"/>
      <w:r>
        <w:rPr>
          <w:rFonts w:hint="cs"/>
          <w:rtl/>
        </w:rPr>
        <w:t>)</w:t>
      </w:r>
    </w:p>
    <w:p w14:paraId="5DF13B5C" w14:textId="614C471E" w:rsidR="0066057F" w:rsidRPr="0066057F" w:rsidRDefault="0066057F" w:rsidP="0066057F">
      <w:pPr>
        <w:pStyle w:val="ListParagraph"/>
        <w:numPr>
          <w:ilvl w:val="0"/>
          <w:numId w:val="30"/>
        </w:numPr>
      </w:pPr>
      <w:r w:rsidRPr="0066057F">
        <w:rPr>
          <w:rFonts w:hint="cs"/>
          <w:rtl/>
        </w:rPr>
        <w:t>تاریخ مصاحبه_حد پایین</w:t>
      </w:r>
      <w:r>
        <w:rPr>
          <w:rFonts w:hint="cs"/>
          <w:rtl/>
        </w:rPr>
        <w:t xml:space="preserve"> (</w:t>
      </w:r>
      <w:proofErr w:type="spellStart"/>
      <w:r>
        <w:rPr>
          <w:rFonts w:ascii="Cambria" w:hAnsi="Cambria"/>
        </w:rPr>
        <w:t>factualDateMin</w:t>
      </w:r>
      <w:proofErr w:type="spellEnd"/>
      <w:r>
        <w:rPr>
          <w:rFonts w:hint="cs"/>
          <w:rtl/>
        </w:rPr>
        <w:t>)</w:t>
      </w:r>
    </w:p>
    <w:p w14:paraId="78C2093C" w14:textId="063EF580" w:rsidR="0066057F" w:rsidRDefault="0066057F" w:rsidP="0066057F">
      <w:pPr>
        <w:pStyle w:val="ListParagraph"/>
        <w:numPr>
          <w:ilvl w:val="0"/>
          <w:numId w:val="30"/>
        </w:numPr>
      </w:pPr>
      <w:r w:rsidRPr="0066057F">
        <w:rPr>
          <w:rFonts w:hint="cs"/>
          <w:rtl/>
        </w:rPr>
        <w:t>تاریخ مصاحبه_حد بالا</w:t>
      </w:r>
      <w:r>
        <w:rPr>
          <w:rFonts w:hint="cs"/>
          <w:rtl/>
        </w:rPr>
        <w:t xml:space="preserve"> (</w:t>
      </w:r>
      <w:proofErr w:type="spellStart"/>
      <w:r>
        <w:rPr>
          <w:rFonts w:ascii="Cambria" w:hAnsi="Cambria"/>
        </w:rPr>
        <w:t>factualDateMax</w:t>
      </w:r>
      <w:proofErr w:type="spellEnd"/>
      <w:r>
        <w:rPr>
          <w:rFonts w:hint="cs"/>
          <w:rtl/>
        </w:rPr>
        <w:t>)</w:t>
      </w:r>
    </w:p>
    <w:p w14:paraId="385CD258" w14:textId="77777777" w:rsidR="0066057F" w:rsidRPr="0066057F" w:rsidRDefault="0066057F" w:rsidP="0066057F">
      <w:pPr>
        <w:rPr>
          <w:rtl/>
        </w:rPr>
      </w:pPr>
    </w:p>
    <w:p w14:paraId="241A6123" w14:textId="77777777" w:rsidR="0066057F" w:rsidRDefault="0066057F" w:rsidP="00D623EF"/>
    <w:p w14:paraId="169DBA65" w14:textId="1C2F04DC" w:rsidR="008D1C3B" w:rsidRPr="00711D61" w:rsidRDefault="0059520F" w:rsidP="0059520F">
      <w:pPr>
        <w:bidi w:val="0"/>
        <w:rPr>
          <w:rFonts w:asciiTheme="minorBidi" w:hAnsiTheme="minorBidi" w:cstheme="minorBidi"/>
          <w:b/>
          <w:bCs/>
        </w:rPr>
      </w:pPr>
      <w:r w:rsidRPr="00711D61">
        <w:rPr>
          <w:rFonts w:asciiTheme="minorBidi" w:hAnsiTheme="minorBidi" w:cstheme="minorBidi"/>
          <w:b/>
          <w:bCs/>
        </w:rPr>
        <w:t>var data='&lt;_</w:t>
      </w:r>
      <w:proofErr w:type="gramStart"/>
      <w:r w:rsidRPr="00711D61">
        <w:rPr>
          <w:rFonts w:asciiTheme="minorBidi" w:hAnsiTheme="minorBidi" w:cstheme="minorBidi"/>
          <w:b/>
          <w:bCs/>
        </w:rPr>
        <w:t xml:space="preserve">RQST  </w:t>
      </w:r>
      <w:proofErr w:type="spellStart"/>
      <w:r w:rsidRPr="00711D61">
        <w:rPr>
          <w:rFonts w:asciiTheme="minorBidi" w:hAnsiTheme="minorBidi" w:cstheme="minorBidi"/>
          <w:b/>
          <w:bCs/>
        </w:rPr>
        <w:t>WorkflowCode</w:t>
      </w:r>
      <w:proofErr w:type="spellEnd"/>
      <w:proofErr w:type="gramEnd"/>
      <w:r w:rsidRPr="00711D61">
        <w:rPr>
          <w:rFonts w:asciiTheme="minorBidi" w:hAnsiTheme="minorBidi" w:cstheme="minorBidi"/>
          <w:b/>
          <w:bCs/>
        </w:rPr>
        <w:t>="37</w:t>
      </w:r>
      <w:r w:rsidR="00711D61" w:rsidRPr="00711D61">
        <w:rPr>
          <w:rFonts w:asciiTheme="minorBidi" w:hAnsiTheme="minorBidi" w:cstheme="minorBidi"/>
          <w:b/>
          <w:bCs/>
        </w:rPr>
        <w:t>”’;</w:t>
      </w:r>
    </w:p>
    <w:p w14:paraId="115B57EB" w14:textId="77777777" w:rsidR="00E42BEF" w:rsidRDefault="00E42BEF" w:rsidP="00BB0A70">
      <w:pPr>
        <w:rPr>
          <w:rFonts w:ascii="Cambria" w:hAnsi="Cambria"/>
          <w:lang w:bidi="fa-IR"/>
        </w:rPr>
      </w:pPr>
    </w:p>
    <w:p w14:paraId="63E50CFB" w14:textId="59FB1B83" w:rsidR="0059520F" w:rsidRDefault="00BB0A70" w:rsidP="00BB0A70">
      <w:pPr>
        <w:rPr>
          <w:rFonts w:ascii="Cambria" w:hAnsi="Cambria"/>
          <w:rtl/>
          <w:lang w:bidi="fa-IR"/>
        </w:rPr>
      </w:pPr>
      <w:r>
        <w:rPr>
          <w:rFonts w:ascii="Cambria" w:hAnsi="Cambria" w:hint="cs"/>
          <w:rtl/>
          <w:lang w:bidi="fa-IR"/>
        </w:rPr>
        <w:lastRenderedPageBreak/>
        <w:t xml:space="preserve">از اینجا به بعد پارامتر اصلی </w:t>
      </w:r>
      <w:proofErr w:type="spellStart"/>
      <w:r>
        <w:rPr>
          <w:rFonts w:ascii="Cambria" w:hAnsi="Cambria"/>
          <w:lang w:bidi="fa-IR"/>
        </w:rPr>
        <w:t>SearchWork</w:t>
      </w:r>
      <w:proofErr w:type="spellEnd"/>
      <w:r>
        <w:rPr>
          <w:rFonts w:ascii="Cambria" w:hAnsi="Cambria" w:hint="cs"/>
          <w:rtl/>
          <w:lang w:bidi="fa-IR"/>
        </w:rPr>
        <w:t xml:space="preserve"> که به فرمت </w:t>
      </w:r>
      <w:r>
        <w:rPr>
          <w:rFonts w:ascii="Cambria" w:hAnsi="Cambria"/>
          <w:lang w:bidi="fa-IR"/>
        </w:rPr>
        <w:t>xml</w:t>
      </w:r>
      <w:r>
        <w:rPr>
          <w:rFonts w:ascii="Cambria" w:hAnsi="Cambria" w:hint="cs"/>
          <w:rtl/>
          <w:lang w:bidi="fa-IR"/>
        </w:rPr>
        <w:t xml:space="preserve"> می باشد تعیین می گردد. همانطور که مشاهده می کنید </w:t>
      </w:r>
      <w:r w:rsidR="000B4F36">
        <w:rPr>
          <w:rFonts w:ascii="Cambria" w:hAnsi="Cambria" w:hint="cs"/>
          <w:rtl/>
          <w:lang w:bidi="fa-IR"/>
        </w:rPr>
        <w:t xml:space="preserve">در این سطر، کد گردش کاری که جستجو در آن انجام می شود تعیین شده است. در این مثال قرار است جستجو در گردش کار 37 </w:t>
      </w:r>
      <w:r w:rsidR="008D42BA">
        <w:rPr>
          <w:rFonts w:ascii="Cambria" w:hAnsi="Cambria" w:hint="cs"/>
          <w:rtl/>
          <w:lang w:bidi="fa-IR"/>
        </w:rPr>
        <w:t xml:space="preserve">(برگزاری مصاحبه) </w:t>
      </w:r>
      <w:r w:rsidR="000B4F36">
        <w:rPr>
          <w:rFonts w:ascii="Cambria" w:hAnsi="Cambria" w:hint="cs"/>
          <w:rtl/>
          <w:lang w:bidi="fa-IR"/>
        </w:rPr>
        <w:t xml:space="preserve">انجام شود. توضیح این که کد گردش کار یکی از </w:t>
      </w:r>
      <w:r w:rsidR="000B4F36">
        <w:rPr>
          <w:rFonts w:ascii="Cambria" w:hAnsi="Cambria"/>
          <w:lang w:bidi="fa-IR"/>
        </w:rPr>
        <w:t>attribute</w:t>
      </w:r>
      <w:r w:rsidR="000B4F36">
        <w:rPr>
          <w:rFonts w:ascii="Cambria" w:hAnsi="Cambria" w:hint="cs"/>
          <w:rtl/>
          <w:lang w:bidi="fa-IR"/>
        </w:rPr>
        <w:t xml:space="preserve"> های عنصر اصلی فایل </w:t>
      </w:r>
      <w:r w:rsidR="000B4F36">
        <w:rPr>
          <w:rFonts w:ascii="Cambria" w:hAnsi="Cambria"/>
          <w:lang w:bidi="fa-IR"/>
        </w:rPr>
        <w:t>xml</w:t>
      </w:r>
      <w:r w:rsidR="000B4F36">
        <w:rPr>
          <w:rFonts w:ascii="Cambria" w:hAnsi="Cambria" w:hint="cs"/>
          <w:rtl/>
          <w:lang w:bidi="fa-IR"/>
        </w:rPr>
        <w:t xml:space="preserve">یعنی </w:t>
      </w:r>
      <w:r w:rsidR="008D42BA">
        <w:rPr>
          <w:rFonts w:ascii="Cambria" w:hAnsi="Cambria"/>
          <w:lang w:bidi="fa-IR"/>
        </w:rPr>
        <w:t>_RQST</w:t>
      </w:r>
      <w:r w:rsidR="008D42BA">
        <w:rPr>
          <w:rFonts w:ascii="Cambria" w:hAnsi="Cambria" w:hint="cs"/>
          <w:rtl/>
          <w:lang w:bidi="fa-IR"/>
        </w:rPr>
        <w:t xml:space="preserve"> است.</w:t>
      </w:r>
    </w:p>
    <w:p w14:paraId="78714750" w14:textId="15A87595" w:rsidR="00236378" w:rsidRPr="00711D61" w:rsidRDefault="00236378" w:rsidP="00236378">
      <w:pPr>
        <w:bidi w:val="0"/>
        <w:rPr>
          <w:rFonts w:asciiTheme="minorBidi" w:hAnsiTheme="minorBidi" w:cstheme="minorBidi"/>
          <w:b/>
          <w:bCs/>
          <w:lang w:bidi="fa-IR"/>
        </w:rPr>
      </w:pPr>
      <w:r w:rsidRPr="00711D61">
        <w:rPr>
          <w:rFonts w:asciiTheme="minorBidi" w:hAnsiTheme="minorBidi" w:cstheme="minorBidi"/>
          <w:b/>
          <w:bCs/>
          <w:rtl/>
          <w:lang w:bidi="fa-IR"/>
        </w:rPr>
        <w:t xml:space="preserve"> </w:t>
      </w:r>
      <w:r w:rsidRPr="00711D61">
        <w:rPr>
          <w:rFonts w:asciiTheme="minorBidi" w:hAnsiTheme="minorBidi" w:cstheme="minorBidi"/>
          <w:b/>
          <w:bCs/>
          <w:lang w:bidi="fa-IR"/>
        </w:rPr>
        <w:t>if (</w:t>
      </w:r>
      <w:proofErr w:type="spellStart"/>
      <w:proofErr w:type="gramStart"/>
      <w:r w:rsidRPr="00711D61">
        <w:rPr>
          <w:rFonts w:asciiTheme="minorBidi" w:hAnsiTheme="minorBidi" w:cstheme="minorBidi"/>
          <w:b/>
          <w:bCs/>
          <w:lang w:bidi="fa-IR"/>
        </w:rPr>
        <w:t>p.expert</w:t>
      </w:r>
      <w:proofErr w:type="spellEnd"/>
      <w:proofErr w:type="gramEnd"/>
      <w:r w:rsidRPr="00711D61">
        <w:rPr>
          <w:rFonts w:asciiTheme="minorBidi" w:hAnsiTheme="minorBidi" w:cstheme="minorBidi"/>
          <w:b/>
          <w:bCs/>
          <w:lang w:bidi="fa-IR"/>
        </w:rPr>
        <w:t>)</w:t>
      </w:r>
      <w:r w:rsidRPr="00711D61">
        <w:rPr>
          <w:rFonts w:asciiTheme="minorBidi" w:hAnsiTheme="minorBidi" w:cstheme="minorBidi"/>
          <w:b/>
          <w:bCs/>
          <w:rtl/>
          <w:lang w:bidi="fa-IR"/>
        </w:rPr>
        <w:t xml:space="preserve">  }</w:t>
      </w:r>
    </w:p>
    <w:p w14:paraId="2CC9B66F" w14:textId="5C1B1F98" w:rsidR="00236378" w:rsidRPr="00711D61" w:rsidRDefault="00236378" w:rsidP="00236378">
      <w:pPr>
        <w:bidi w:val="0"/>
        <w:rPr>
          <w:rFonts w:asciiTheme="minorBidi" w:hAnsiTheme="minorBidi" w:cstheme="minorBidi"/>
          <w:b/>
          <w:bCs/>
          <w:lang w:bidi="fa-IR"/>
        </w:rPr>
      </w:pPr>
      <w:r w:rsidRPr="00711D61">
        <w:rPr>
          <w:rFonts w:asciiTheme="minorBidi" w:hAnsiTheme="minorBidi" w:cstheme="minorBidi"/>
          <w:b/>
          <w:bCs/>
          <w:rtl/>
          <w:lang w:bidi="fa-IR"/>
        </w:rPr>
        <w:t xml:space="preserve">      </w:t>
      </w:r>
      <w:r w:rsidRPr="00711D61">
        <w:rPr>
          <w:rFonts w:asciiTheme="minorBidi" w:hAnsiTheme="minorBidi" w:cstheme="minorBidi"/>
          <w:b/>
          <w:bCs/>
          <w:lang w:bidi="fa-IR"/>
        </w:rPr>
        <w:t>data+= '</w:t>
      </w:r>
      <w:proofErr w:type="spellStart"/>
      <w:r w:rsidRPr="00711D61">
        <w:rPr>
          <w:rFonts w:asciiTheme="minorBidi" w:hAnsiTheme="minorBidi" w:cstheme="minorBidi"/>
          <w:b/>
          <w:bCs/>
          <w:lang w:bidi="fa-IR"/>
        </w:rPr>
        <w:t>WorkUserKey</w:t>
      </w:r>
      <w:proofErr w:type="spellEnd"/>
      <w:r w:rsidRPr="00711D61">
        <w:rPr>
          <w:rFonts w:asciiTheme="minorBidi" w:hAnsiTheme="minorBidi" w:cstheme="minorBidi"/>
          <w:b/>
          <w:bCs/>
          <w:lang w:bidi="fa-IR"/>
        </w:rPr>
        <w:t xml:space="preserve">="' + </w:t>
      </w:r>
      <w:proofErr w:type="spellStart"/>
      <w:proofErr w:type="gramStart"/>
      <w:r w:rsidRPr="00711D61">
        <w:rPr>
          <w:rFonts w:asciiTheme="minorBidi" w:hAnsiTheme="minorBidi" w:cstheme="minorBidi"/>
          <w:b/>
          <w:bCs/>
          <w:lang w:bidi="fa-IR"/>
        </w:rPr>
        <w:t>p.expert</w:t>
      </w:r>
      <w:proofErr w:type="spellEnd"/>
      <w:proofErr w:type="gramEnd"/>
      <w:r w:rsidRPr="00711D61">
        <w:rPr>
          <w:rFonts w:asciiTheme="minorBidi" w:hAnsiTheme="minorBidi" w:cstheme="minorBidi"/>
          <w:b/>
          <w:bCs/>
          <w:rtl/>
          <w:lang w:bidi="fa-IR"/>
        </w:rPr>
        <w:t xml:space="preserve"> </w:t>
      </w:r>
      <w:r w:rsidRPr="00EF006E">
        <w:rPr>
          <w:rFonts w:asciiTheme="minorBidi" w:hAnsiTheme="minorBidi" w:cstheme="minorBidi"/>
          <w:b/>
          <w:bCs/>
          <w:rtl/>
          <w:lang w:bidi="fa-IR"/>
        </w:rPr>
        <w:t xml:space="preserve">+   </w:t>
      </w:r>
      <w:r w:rsidRPr="00EF006E">
        <w:rPr>
          <w:rFonts w:asciiTheme="minorBidi" w:hAnsiTheme="minorBidi" w:cstheme="minorBidi"/>
          <w:b/>
          <w:bCs/>
          <w:lang w:bidi="fa-IR"/>
        </w:rPr>
        <w:t>‘”&gt;’;</w:t>
      </w:r>
      <w:r w:rsidRPr="00711D61">
        <w:rPr>
          <w:rFonts w:asciiTheme="minorBidi" w:hAnsiTheme="minorBidi" w:cstheme="minorBidi"/>
          <w:b/>
          <w:bCs/>
          <w:rtl/>
          <w:lang w:bidi="fa-IR"/>
        </w:rPr>
        <w:t xml:space="preserve"> </w:t>
      </w:r>
    </w:p>
    <w:p w14:paraId="057BBE71" w14:textId="0230B50E" w:rsidR="008D42BA" w:rsidRPr="00711D61" w:rsidRDefault="00236378" w:rsidP="00236378">
      <w:pPr>
        <w:bidi w:val="0"/>
        <w:rPr>
          <w:rFonts w:asciiTheme="minorBidi" w:hAnsiTheme="minorBidi" w:cstheme="minorBidi"/>
          <w:b/>
          <w:bCs/>
          <w:lang w:bidi="fa-IR"/>
        </w:rPr>
      </w:pPr>
      <w:r w:rsidRPr="00711D61">
        <w:rPr>
          <w:rFonts w:asciiTheme="minorBidi" w:hAnsiTheme="minorBidi" w:cstheme="minorBidi"/>
          <w:b/>
          <w:bCs/>
          <w:rtl/>
          <w:lang w:bidi="fa-IR"/>
        </w:rPr>
        <w:t xml:space="preserve"> {   </w:t>
      </w:r>
      <w:r w:rsidRPr="00711D61">
        <w:rPr>
          <w:rFonts w:asciiTheme="minorBidi" w:hAnsiTheme="minorBidi" w:cstheme="minorBidi"/>
          <w:b/>
          <w:bCs/>
          <w:lang w:bidi="fa-IR"/>
        </w:rPr>
        <w:t xml:space="preserve">else {data </w:t>
      </w:r>
      <w:r w:rsidR="00421BCC" w:rsidRPr="00711D61">
        <w:rPr>
          <w:rFonts w:asciiTheme="minorBidi" w:hAnsiTheme="minorBidi" w:cstheme="minorBidi"/>
          <w:b/>
          <w:bCs/>
          <w:lang w:bidi="fa-IR"/>
        </w:rPr>
        <w:t>+=’&gt;’}</w:t>
      </w:r>
    </w:p>
    <w:p w14:paraId="29F1B971" w14:textId="77777777" w:rsidR="00E42BEF" w:rsidRDefault="00E42BEF" w:rsidP="00421BCC">
      <w:pPr>
        <w:rPr>
          <w:rFonts w:ascii="Cambria" w:hAnsi="Cambria"/>
          <w:lang w:bidi="fa-IR"/>
        </w:rPr>
      </w:pPr>
    </w:p>
    <w:p w14:paraId="219E828D" w14:textId="3963E131" w:rsidR="00421BCC" w:rsidRDefault="00421BCC" w:rsidP="00421BCC">
      <w:pPr>
        <w:rPr>
          <w:rFonts w:ascii="Cambria" w:hAnsi="Cambria"/>
          <w:lang w:bidi="fa-IR"/>
        </w:rPr>
      </w:pPr>
      <w:r>
        <w:rPr>
          <w:rFonts w:ascii="Cambria" w:hAnsi="Cambria" w:hint="cs"/>
          <w:rtl/>
          <w:lang w:bidi="fa-IR"/>
        </w:rPr>
        <w:t>یکی از مشخصه (</w:t>
      </w:r>
      <w:r w:rsidR="00BA689C">
        <w:rPr>
          <w:rFonts w:ascii="Cambria" w:hAnsi="Cambria"/>
          <w:lang w:bidi="fa-IR"/>
        </w:rPr>
        <w:t>attribute</w:t>
      </w:r>
      <w:r>
        <w:rPr>
          <w:rFonts w:ascii="Cambria" w:hAnsi="Cambria" w:hint="cs"/>
          <w:rtl/>
          <w:lang w:bidi="fa-IR"/>
        </w:rPr>
        <w:t xml:space="preserve">) های </w:t>
      </w:r>
      <w:r w:rsidR="00711D61">
        <w:rPr>
          <w:rFonts w:ascii="Cambria" w:hAnsi="Cambria"/>
          <w:lang w:bidi="fa-IR"/>
        </w:rPr>
        <w:t xml:space="preserve">data </w:t>
      </w:r>
      <w:r w:rsidR="00711D61">
        <w:rPr>
          <w:rFonts w:ascii="Cambria" w:hAnsi="Cambria" w:hint="cs"/>
          <w:rtl/>
          <w:lang w:bidi="fa-IR"/>
        </w:rPr>
        <w:t xml:space="preserve">، کلید کاربر کار است. </w:t>
      </w:r>
      <w:r w:rsidR="00BA689C">
        <w:rPr>
          <w:rFonts w:ascii="Cambria" w:hAnsi="Cambria" w:hint="cs"/>
          <w:rtl/>
          <w:lang w:bidi="fa-IR"/>
        </w:rPr>
        <w:t>یعنی این که در جستجوی کارها (</w:t>
      </w:r>
      <w:proofErr w:type="spellStart"/>
      <w:r w:rsidR="00BA689C">
        <w:rPr>
          <w:rFonts w:ascii="Cambria" w:hAnsi="Cambria"/>
          <w:lang w:bidi="fa-IR"/>
        </w:rPr>
        <w:t>SearchWork</w:t>
      </w:r>
      <w:proofErr w:type="spellEnd"/>
      <w:r w:rsidR="00BA689C">
        <w:rPr>
          <w:rFonts w:ascii="Cambria" w:hAnsi="Cambria" w:hint="cs"/>
          <w:rtl/>
          <w:lang w:bidi="fa-IR"/>
        </w:rPr>
        <w:t xml:space="preserve"> ) می</w:t>
      </w:r>
      <w:r w:rsidR="001A6260">
        <w:rPr>
          <w:rFonts w:ascii="Cambria" w:hAnsi="Cambria"/>
          <w:rtl/>
          <w:lang w:bidi="fa-IR"/>
        </w:rPr>
        <w:softHyphen/>
      </w:r>
      <w:r w:rsidR="00BA689C">
        <w:rPr>
          <w:rFonts w:ascii="Cambria" w:hAnsi="Cambria" w:hint="cs"/>
          <w:rtl/>
          <w:lang w:bidi="fa-IR"/>
        </w:rPr>
        <w:t xml:space="preserve">توانیم کارهایی را بازیابی کنیم که آخرین وظیفه آنها توسط کاربر خاصی انجام شده است. </w:t>
      </w:r>
      <w:r>
        <w:rPr>
          <w:rFonts w:ascii="Cambria" w:hAnsi="Cambria" w:hint="cs"/>
          <w:rtl/>
          <w:lang w:bidi="fa-IR"/>
        </w:rPr>
        <w:t xml:space="preserve">در این ناحیه ابتدا موجود بودن پارامتر </w:t>
      </w:r>
      <w:r w:rsidR="001A6260">
        <w:rPr>
          <w:rFonts w:ascii="Cambria" w:hAnsi="Cambria" w:cs="Cambria" w:hint="cs"/>
          <w:rtl/>
          <w:lang w:bidi="fa-IR"/>
        </w:rPr>
        <w:t>"</w:t>
      </w:r>
      <w:r>
        <w:rPr>
          <w:rFonts w:ascii="Cambria" w:hAnsi="Cambria" w:hint="cs"/>
          <w:rtl/>
          <w:lang w:bidi="fa-IR"/>
        </w:rPr>
        <w:t xml:space="preserve">نام کارشناس </w:t>
      </w:r>
      <w:r w:rsidR="001A6260">
        <w:rPr>
          <w:rFonts w:ascii="Cambria" w:hAnsi="Cambria" w:hint="cs"/>
          <w:rtl/>
          <w:lang w:bidi="fa-IR"/>
        </w:rPr>
        <w:t>مصاحبه کننده (</w:t>
      </w:r>
      <w:r w:rsidR="001A6260">
        <w:rPr>
          <w:rFonts w:ascii="Cambria" w:hAnsi="Cambria"/>
          <w:lang w:bidi="fa-IR"/>
        </w:rPr>
        <w:t>expert</w:t>
      </w:r>
      <w:r w:rsidR="001A6260">
        <w:rPr>
          <w:rFonts w:ascii="Cambria" w:hAnsi="Cambria" w:hint="cs"/>
          <w:rtl/>
          <w:lang w:bidi="fa-IR"/>
        </w:rPr>
        <w:t>)</w:t>
      </w:r>
      <w:r w:rsidR="001A6260">
        <w:rPr>
          <w:rFonts w:ascii="Cambria" w:hAnsi="Cambria" w:cs="Cambria" w:hint="cs"/>
          <w:rtl/>
          <w:lang w:bidi="fa-IR"/>
        </w:rPr>
        <w:t>"</w:t>
      </w:r>
      <w:r w:rsidR="001A6260">
        <w:rPr>
          <w:rFonts w:ascii="Cambria" w:hAnsi="Cambria" w:hint="cs"/>
          <w:rtl/>
          <w:lang w:bidi="fa-IR"/>
        </w:rPr>
        <w:t xml:space="preserve"> </w:t>
      </w:r>
      <w:r>
        <w:rPr>
          <w:rFonts w:ascii="Cambria" w:hAnsi="Cambria" w:hint="cs"/>
          <w:rtl/>
          <w:lang w:bidi="fa-IR"/>
        </w:rPr>
        <w:t xml:space="preserve">چک می شود و در صورت وجود، </w:t>
      </w:r>
      <w:r w:rsidR="001A6260">
        <w:rPr>
          <w:rFonts w:ascii="Cambria" w:hAnsi="Cambria" w:hint="cs"/>
          <w:rtl/>
          <w:lang w:bidi="fa-IR"/>
        </w:rPr>
        <w:t xml:space="preserve">به عنوان یک مشخصه به فایل </w:t>
      </w:r>
      <w:r w:rsidR="001A6260">
        <w:rPr>
          <w:rFonts w:ascii="Cambria" w:hAnsi="Cambria"/>
          <w:lang w:bidi="fa-IR"/>
        </w:rPr>
        <w:t>xml</w:t>
      </w:r>
      <w:r w:rsidR="001A6260">
        <w:rPr>
          <w:rFonts w:ascii="Cambria" w:hAnsi="Cambria" w:hint="cs"/>
          <w:rtl/>
          <w:lang w:bidi="fa-IR"/>
        </w:rPr>
        <w:t xml:space="preserve"> اضافه می شود.</w:t>
      </w:r>
    </w:p>
    <w:p w14:paraId="47C2F708" w14:textId="77777777" w:rsidR="00E42BEF" w:rsidRDefault="00E42BEF" w:rsidP="00421BCC">
      <w:pPr>
        <w:rPr>
          <w:rFonts w:ascii="Cambria" w:hAnsi="Cambria"/>
          <w:rtl/>
          <w:lang w:bidi="fa-IR"/>
        </w:rPr>
      </w:pPr>
    </w:p>
    <w:p w14:paraId="2D8BA88B" w14:textId="3192D427" w:rsidR="00F55EA0" w:rsidRPr="00F55EA0" w:rsidRDefault="00F55EA0" w:rsidP="00F55EA0">
      <w:pPr>
        <w:bidi w:val="0"/>
        <w:rPr>
          <w:rFonts w:asciiTheme="minorBidi" w:hAnsiTheme="minorBidi" w:cstheme="minorBidi"/>
          <w:b/>
          <w:bCs/>
          <w:lang w:bidi="fa-IR"/>
        </w:rPr>
      </w:pPr>
      <w:r w:rsidRPr="00F55EA0">
        <w:rPr>
          <w:rFonts w:asciiTheme="minorBidi" w:hAnsiTheme="minorBidi" w:cstheme="minorBidi"/>
          <w:b/>
          <w:bCs/>
          <w:lang w:bidi="fa-IR"/>
        </w:rPr>
        <w:t xml:space="preserve"> if (</w:t>
      </w:r>
      <w:proofErr w:type="spellStart"/>
      <w:proofErr w:type="gramStart"/>
      <w:r w:rsidRPr="00F55EA0">
        <w:rPr>
          <w:rFonts w:asciiTheme="minorBidi" w:hAnsiTheme="minorBidi" w:cstheme="minorBidi"/>
          <w:b/>
          <w:bCs/>
          <w:lang w:bidi="fa-IR"/>
        </w:rPr>
        <w:t>p.applicantName</w:t>
      </w:r>
      <w:proofErr w:type="spellEnd"/>
      <w:proofErr w:type="gramEnd"/>
      <w:r w:rsidRPr="00F55EA0">
        <w:rPr>
          <w:rFonts w:asciiTheme="minorBidi" w:hAnsiTheme="minorBidi" w:cstheme="minorBidi"/>
          <w:b/>
          <w:bCs/>
          <w:lang w:bidi="fa-IR"/>
        </w:rPr>
        <w:t>) {</w:t>
      </w:r>
    </w:p>
    <w:p w14:paraId="61CDA22D" w14:textId="4C6076A6" w:rsidR="00F55EA0" w:rsidRPr="00EF006E" w:rsidRDefault="00F55EA0" w:rsidP="00F55EA0">
      <w:pPr>
        <w:bidi w:val="0"/>
        <w:rPr>
          <w:rFonts w:asciiTheme="minorBidi" w:hAnsiTheme="minorBidi" w:cstheme="minorBidi"/>
          <w:b/>
          <w:bCs/>
          <w:lang w:bidi="fa-IR"/>
        </w:rPr>
      </w:pPr>
      <w:r w:rsidRPr="00F55EA0">
        <w:rPr>
          <w:rFonts w:asciiTheme="minorBidi" w:hAnsiTheme="minorBidi" w:cstheme="minorBidi"/>
          <w:lang w:bidi="fa-IR"/>
        </w:rPr>
        <w:t xml:space="preserve">      </w:t>
      </w:r>
      <w:r w:rsidRPr="00EF006E">
        <w:rPr>
          <w:rFonts w:asciiTheme="minorBidi" w:hAnsiTheme="minorBidi" w:cstheme="minorBidi"/>
          <w:b/>
          <w:bCs/>
          <w:lang w:bidi="fa-IR"/>
        </w:rPr>
        <w:t xml:space="preserve">data+='&lt;Term </w:t>
      </w:r>
      <w:proofErr w:type="spellStart"/>
      <w:r w:rsidRPr="00EF006E">
        <w:rPr>
          <w:rFonts w:asciiTheme="minorBidi" w:hAnsiTheme="minorBidi" w:cstheme="minorBidi"/>
          <w:b/>
          <w:bCs/>
          <w:lang w:bidi="fa-IR"/>
        </w:rPr>
        <w:t>ScriptName</w:t>
      </w:r>
      <w:proofErr w:type="spellEnd"/>
      <w:r w:rsidRPr="00EF006E">
        <w:rPr>
          <w:rFonts w:asciiTheme="minorBidi" w:hAnsiTheme="minorBidi" w:cstheme="minorBidi"/>
          <w:b/>
          <w:bCs/>
          <w:lang w:bidi="fa-IR"/>
        </w:rPr>
        <w:t>="</w:t>
      </w:r>
      <w:proofErr w:type="spellStart"/>
      <w:r w:rsidRPr="00EF006E">
        <w:rPr>
          <w:rFonts w:asciiTheme="minorBidi" w:hAnsiTheme="minorBidi" w:cstheme="minorBidi"/>
          <w:b/>
          <w:bCs/>
          <w:lang w:bidi="fa-IR"/>
        </w:rPr>
        <w:t>personName</w:t>
      </w:r>
      <w:proofErr w:type="spellEnd"/>
      <w:r w:rsidRPr="00EF006E">
        <w:rPr>
          <w:rFonts w:asciiTheme="minorBidi" w:hAnsiTheme="minorBidi" w:cstheme="minorBidi"/>
          <w:b/>
          <w:bCs/>
          <w:lang w:bidi="fa-IR"/>
        </w:rPr>
        <w:t xml:space="preserve">" </w:t>
      </w:r>
      <w:proofErr w:type="spellStart"/>
      <w:r w:rsidRPr="00EF006E">
        <w:rPr>
          <w:rFonts w:asciiTheme="minorBidi" w:hAnsiTheme="minorBidi" w:cstheme="minorBidi"/>
          <w:b/>
          <w:bCs/>
          <w:lang w:bidi="fa-IR"/>
        </w:rPr>
        <w:t>LOp</w:t>
      </w:r>
      <w:proofErr w:type="spellEnd"/>
      <w:r w:rsidRPr="00EF006E">
        <w:rPr>
          <w:rFonts w:asciiTheme="minorBidi" w:hAnsiTheme="minorBidi" w:cstheme="minorBidi"/>
          <w:b/>
          <w:bCs/>
          <w:lang w:bidi="fa-IR"/>
        </w:rPr>
        <w:t xml:space="preserve">="AND" Op="like" Value="' +    </w:t>
      </w:r>
      <w:proofErr w:type="spellStart"/>
      <w:proofErr w:type="gramStart"/>
      <w:r w:rsidRPr="00EF006E">
        <w:rPr>
          <w:rFonts w:asciiTheme="minorBidi" w:hAnsiTheme="minorBidi" w:cstheme="minorBidi"/>
          <w:b/>
          <w:bCs/>
          <w:lang w:bidi="fa-IR"/>
        </w:rPr>
        <w:t>p.applicantName</w:t>
      </w:r>
      <w:proofErr w:type="spellEnd"/>
      <w:proofErr w:type="gramEnd"/>
      <w:r w:rsidRPr="00EF006E">
        <w:rPr>
          <w:rFonts w:asciiTheme="minorBidi" w:hAnsiTheme="minorBidi" w:cstheme="minorBidi"/>
          <w:b/>
          <w:bCs/>
          <w:lang w:bidi="fa-IR"/>
        </w:rPr>
        <w:t>+ '" /&gt;';</w:t>
      </w:r>
    </w:p>
    <w:p w14:paraId="16D8949C" w14:textId="1D8BCCC5" w:rsidR="00F55EA0" w:rsidRDefault="00F55EA0" w:rsidP="00F55EA0">
      <w:pPr>
        <w:bidi w:val="0"/>
        <w:rPr>
          <w:rFonts w:asciiTheme="minorBidi" w:hAnsiTheme="minorBidi" w:cstheme="minorBidi"/>
          <w:b/>
          <w:bCs/>
          <w:lang w:bidi="fa-IR"/>
        </w:rPr>
      </w:pPr>
      <w:r w:rsidRPr="00F55EA0">
        <w:rPr>
          <w:rFonts w:asciiTheme="minorBidi" w:hAnsiTheme="minorBidi" w:cstheme="minorBidi"/>
          <w:b/>
          <w:bCs/>
          <w:lang w:bidi="fa-IR"/>
        </w:rPr>
        <w:t xml:space="preserve">   }</w:t>
      </w:r>
    </w:p>
    <w:p w14:paraId="173B5366" w14:textId="77777777" w:rsidR="00E42BEF" w:rsidRDefault="00E42BEF" w:rsidP="00E42BEF">
      <w:pPr>
        <w:bidi w:val="0"/>
        <w:rPr>
          <w:rFonts w:asciiTheme="minorBidi" w:hAnsiTheme="minorBidi" w:cstheme="minorBidi"/>
          <w:b/>
          <w:bCs/>
          <w:lang w:bidi="fa-IR"/>
        </w:rPr>
      </w:pPr>
    </w:p>
    <w:p w14:paraId="4AEFCD18" w14:textId="4AC3A897" w:rsidR="00F55EA0" w:rsidRDefault="00F55EA0" w:rsidP="00F55EA0">
      <w:pPr>
        <w:rPr>
          <w:rFonts w:asciiTheme="minorBidi" w:hAnsiTheme="minorBidi"/>
          <w:lang w:bidi="fa-IR"/>
        </w:rPr>
      </w:pPr>
      <w:r>
        <w:rPr>
          <w:rFonts w:asciiTheme="minorBidi" w:hAnsiTheme="minorBidi" w:hint="cs"/>
          <w:rtl/>
          <w:lang w:bidi="fa-IR"/>
        </w:rPr>
        <w:t>در این ناحیه، پارامتر نام متقاضی استخدام (</w:t>
      </w:r>
      <w:proofErr w:type="spellStart"/>
      <w:r>
        <w:rPr>
          <w:rFonts w:asciiTheme="minorBidi" w:hAnsiTheme="minorBidi"/>
          <w:lang w:bidi="fa-IR"/>
        </w:rPr>
        <w:t>applicantName</w:t>
      </w:r>
      <w:proofErr w:type="spellEnd"/>
      <w:r>
        <w:rPr>
          <w:rFonts w:asciiTheme="minorBidi" w:hAnsiTheme="minorBidi" w:hint="cs"/>
          <w:rtl/>
          <w:lang w:bidi="fa-IR"/>
        </w:rPr>
        <w:t xml:space="preserve">) به عنوان یک </w:t>
      </w:r>
      <w:r>
        <w:rPr>
          <w:rFonts w:asciiTheme="minorBidi" w:hAnsiTheme="minorBidi"/>
          <w:lang w:bidi="fa-IR"/>
        </w:rPr>
        <w:t>Term</w:t>
      </w:r>
      <w:r>
        <w:rPr>
          <w:rFonts w:asciiTheme="minorBidi" w:hAnsiTheme="minorBidi" w:hint="cs"/>
          <w:rtl/>
          <w:lang w:bidi="fa-IR"/>
        </w:rPr>
        <w:t xml:space="preserve"> جستجو به فایل </w:t>
      </w:r>
      <w:r>
        <w:rPr>
          <w:rFonts w:asciiTheme="minorBidi" w:hAnsiTheme="minorBidi"/>
          <w:lang w:bidi="fa-IR"/>
        </w:rPr>
        <w:t>xml</w:t>
      </w:r>
      <w:r>
        <w:rPr>
          <w:rFonts w:asciiTheme="minorBidi" w:hAnsiTheme="minorBidi" w:hint="cs"/>
          <w:rtl/>
          <w:lang w:bidi="fa-IR"/>
        </w:rPr>
        <w:t xml:space="preserve"> افزوده می شود.</w:t>
      </w:r>
    </w:p>
    <w:p w14:paraId="4F27859E" w14:textId="3A3DD34B" w:rsidR="00EF006E" w:rsidRDefault="00EF006E" w:rsidP="00F55EA0">
      <w:pPr>
        <w:rPr>
          <w:rFonts w:asciiTheme="minorBidi" w:hAnsiTheme="minorBidi"/>
          <w:lang w:bidi="fa-IR"/>
        </w:rPr>
      </w:pPr>
    </w:p>
    <w:p w14:paraId="70DFB65D" w14:textId="77777777" w:rsidR="00EF006E" w:rsidRDefault="00EF006E" w:rsidP="00F55EA0">
      <w:pPr>
        <w:rPr>
          <w:rFonts w:asciiTheme="minorBidi" w:hAnsiTheme="minorBidi"/>
          <w:lang w:bidi="fa-IR"/>
        </w:rPr>
      </w:pPr>
    </w:p>
    <w:p w14:paraId="17E18045" w14:textId="377DBD04" w:rsidR="00EF006E" w:rsidRPr="00EF006E" w:rsidRDefault="00EF006E" w:rsidP="00EF006E">
      <w:pPr>
        <w:bidi w:val="0"/>
        <w:rPr>
          <w:rFonts w:asciiTheme="minorBidi" w:hAnsiTheme="minorBidi" w:cstheme="minorBidi"/>
          <w:b/>
          <w:bCs/>
          <w:lang w:bidi="fa-IR"/>
        </w:rPr>
      </w:pPr>
      <w:r w:rsidRPr="00EF006E">
        <w:rPr>
          <w:rFonts w:asciiTheme="minorBidi" w:hAnsiTheme="minorBidi" w:cstheme="minorBidi"/>
          <w:b/>
          <w:bCs/>
          <w:lang w:bidi="fa-IR"/>
        </w:rPr>
        <w:t>if (</w:t>
      </w:r>
      <w:proofErr w:type="spellStart"/>
      <w:proofErr w:type="gramStart"/>
      <w:r w:rsidRPr="00EF006E">
        <w:rPr>
          <w:rFonts w:asciiTheme="minorBidi" w:hAnsiTheme="minorBidi" w:cstheme="minorBidi"/>
          <w:b/>
          <w:bCs/>
          <w:lang w:bidi="fa-IR"/>
        </w:rPr>
        <w:t>p.factualDateMin</w:t>
      </w:r>
      <w:proofErr w:type="spellEnd"/>
      <w:proofErr w:type="gramEnd"/>
      <w:r w:rsidRPr="00EF006E">
        <w:rPr>
          <w:rFonts w:asciiTheme="minorBidi" w:hAnsiTheme="minorBidi" w:cstheme="minorBidi"/>
          <w:b/>
          <w:bCs/>
          <w:lang w:bidi="fa-IR"/>
        </w:rPr>
        <w:t>) {</w:t>
      </w:r>
    </w:p>
    <w:p w14:paraId="41028A64" w14:textId="77777777" w:rsidR="00EF006E" w:rsidRPr="00EF006E" w:rsidRDefault="00EF006E" w:rsidP="00EF006E">
      <w:pPr>
        <w:bidi w:val="0"/>
        <w:rPr>
          <w:rFonts w:asciiTheme="minorBidi" w:hAnsiTheme="minorBidi" w:cstheme="minorBidi"/>
          <w:b/>
          <w:bCs/>
          <w:lang w:bidi="fa-IR"/>
        </w:rPr>
      </w:pPr>
      <w:r w:rsidRPr="00EF006E">
        <w:rPr>
          <w:rFonts w:asciiTheme="minorBidi" w:hAnsiTheme="minorBidi" w:cstheme="minorBidi"/>
          <w:b/>
          <w:bCs/>
          <w:lang w:bidi="fa-IR"/>
        </w:rPr>
        <w:t xml:space="preserve">      var </w:t>
      </w:r>
      <w:proofErr w:type="spellStart"/>
      <w:r w:rsidRPr="00EF006E">
        <w:rPr>
          <w:rFonts w:asciiTheme="minorBidi" w:hAnsiTheme="minorBidi" w:cstheme="minorBidi"/>
          <w:b/>
          <w:bCs/>
          <w:lang w:bidi="fa-IR"/>
        </w:rPr>
        <w:t>minDate</w:t>
      </w:r>
      <w:proofErr w:type="spellEnd"/>
      <w:r w:rsidRPr="00EF006E">
        <w:rPr>
          <w:rFonts w:asciiTheme="minorBidi" w:hAnsiTheme="minorBidi" w:cstheme="minorBidi"/>
          <w:b/>
          <w:bCs/>
          <w:lang w:bidi="fa-IR"/>
        </w:rPr>
        <w:t>=</w:t>
      </w:r>
      <w:proofErr w:type="spellStart"/>
      <w:r w:rsidRPr="00EF006E">
        <w:rPr>
          <w:rFonts w:asciiTheme="minorBidi" w:hAnsiTheme="minorBidi" w:cstheme="minorBidi"/>
          <w:b/>
          <w:bCs/>
          <w:lang w:bidi="fa-IR"/>
        </w:rPr>
        <w:t>DateTools.NaturalDate</w:t>
      </w:r>
      <w:proofErr w:type="spellEnd"/>
      <w:r w:rsidRPr="00EF006E">
        <w:rPr>
          <w:rFonts w:asciiTheme="minorBidi" w:hAnsiTheme="minorBidi" w:cstheme="minorBidi"/>
          <w:b/>
          <w:bCs/>
          <w:lang w:bidi="fa-IR"/>
        </w:rPr>
        <w:t>(</w:t>
      </w:r>
      <w:proofErr w:type="spellStart"/>
      <w:proofErr w:type="gramStart"/>
      <w:r w:rsidRPr="00EF006E">
        <w:rPr>
          <w:rFonts w:asciiTheme="minorBidi" w:hAnsiTheme="minorBidi" w:cstheme="minorBidi"/>
          <w:b/>
          <w:bCs/>
          <w:lang w:bidi="fa-IR"/>
        </w:rPr>
        <w:t>p.factualDateMin</w:t>
      </w:r>
      <w:proofErr w:type="spellEnd"/>
      <w:proofErr w:type="gramEnd"/>
      <w:r w:rsidRPr="00EF006E">
        <w:rPr>
          <w:rFonts w:asciiTheme="minorBidi" w:hAnsiTheme="minorBidi" w:cstheme="minorBidi"/>
          <w:b/>
          <w:bCs/>
          <w:lang w:bidi="fa-IR"/>
        </w:rPr>
        <w:t>);</w:t>
      </w:r>
    </w:p>
    <w:p w14:paraId="1984086E" w14:textId="77777777" w:rsidR="00EF006E" w:rsidRPr="00EF006E" w:rsidRDefault="00EF006E" w:rsidP="00EF006E">
      <w:pPr>
        <w:bidi w:val="0"/>
        <w:rPr>
          <w:rFonts w:asciiTheme="minorBidi" w:hAnsiTheme="minorBidi" w:cstheme="minorBidi"/>
          <w:b/>
          <w:bCs/>
          <w:lang w:bidi="fa-IR"/>
        </w:rPr>
      </w:pPr>
      <w:r w:rsidRPr="00EF006E">
        <w:rPr>
          <w:rFonts w:asciiTheme="minorBidi" w:hAnsiTheme="minorBidi" w:cstheme="minorBidi"/>
          <w:b/>
          <w:bCs/>
          <w:lang w:bidi="fa-IR"/>
        </w:rPr>
        <w:t xml:space="preserve">      </w:t>
      </w:r>
      <w:proofErr w:type="spellStart"/>
      <w:r w:rsidRPr="00EF006E">
        <w:rPr>
          <w:rFonts w:asciiTheme="minorBidi" w:hAnsiTheme="minorBidi" w:cstheme="minorBidi"/>
          <w:b/>
          <w:bCs/>
          <w:lang w:bidi="fa-IR"/>
        </w:rPr>
        <w:t>minDate</w:t>
      </w:r>
      <w:proofErr w:type="spellEnd"/>
      <w:r w:rsidRPr="00EF006E">
        <w:rPr>
          <w:rFonts w:asciiTheme="minorBidi" w:hAnsiTheme="minorBidi" w:cstheme="minorBidi"/>
          <w:b/>
          <w:bCs/>
          <w:lang w:bidi="fa-IR"/>
        </w:rPr>
        <w:t xml:space="preserve">="'" + </w:t>
      </w:r>
      <w:proofErr w:type="spellStart"/>
      <w:r w:rsidRPr="00EF006E">
        <w:rPr>
          <w:rFonts w:asciiTheme="minorBidi" w:hAnsiTheme="minorBidi" w:cstheme="minorBidi"/>
          <w:b/>
          <w:bCs/>
          <w:lang w:bidi="fa-IR"/>
        </w:rPr>
        <w:t>minDate</w:t>
      </w:r>
      <w:proofErr w:type="spellEnd"/>
      <w:r w:rsidRPr="00EF006E">
        <w:rPr>
          <w:rFonts w:asciiTheme="minorBidi" w:hAnsiTheme="minorBidi" w:cstheme="minorBidi"/>
          <w:b/>
          <w:bCs/>
          <w:lang w:bidi="fa-IR"/>
        </w:rPr>
        <w:t xml:space="preserve"> + "'";</w:t>
      </w:r>
    </w:p>
    <w:p w14:paraId="79441F3A" w14:textId="77777777" w:rsidR="00EF006E" w:rsidRPr="00EF006E" w:rsidRDefault="00EF006E" w:rsidP="00EF006E">
      <w:pPr>
        <w:bidi w:val="0"/>
        <w:rPr>
          <w:rFonts w:asciiTheme="minorBidi" w:hAnsiTheme="minorBidi" w:cstheme="minorBidi"/>
          <w:b/>
          <w:bCs/>
          <w:lang w:bidi="fa-IR"/>
        </w:rPr>
      </w:pPr>
      <w:r w:rsidRPr="00EF006E">
        <w:rPr>
          <w:rFonts w:asciiTheme="minorBidi" w:hAnsiTheme="minorBidi" w:cstheme="minorBidi"/>
          <w:b/>
          <w:bCs/>
          <w:lang w:bidi="fa-IR"/>
        </w:rPr>
        <w:t xml:space="preserve">      data+='&lt;Term </w:t>
      </w:r>
      <w:proofErr w:type="spellStart"/>
      <w:r w:rsidRPr="00EF006E">
        <w:rPr>
          <w:rFonts w:asciiTheme="minorBidi" w:hAnsiTheme="minorBidi" w:cstheme="minorBidi"/>
          <w:b/>
          <w:bCs/>
          <w:lang w:bidi="fa-IR"/>
        </w:rPr>
        <w:t>ScriptName</w:t>
      </w:r>
      <w:proofErr w:type="spellEnd"/>
      <w:r w:rsidRPr="00EF006E">
        <w:rPr>
          <w:rFonts w:asciiTheme="minorBidi" w:hAnsiTheme="minorBidi" w:cstheme="minorBidi"/>
          <w:b/>
          <w:bCs/>
          <w:lang w:bidi="fa-IR"/>
        </w:rPr>
        <w:t>="</w:t>
      </w:r>
      <w:proofErr w:type="spellStart"/>
      <w:r w:rsidRPr="00EF006E">
        <w:rPr>
          <w:rFonts w:asciiTheme="minorBidi" w:hAnsiTheme="minorBidi" w:cstheme="minorBidi"/>
          <w:b/>
          <w:bCs/>
          <w:lang w:bidi="fa-IR"/>
        </w:rPr>
        <w:t>Date_Interview</w:t>
      </w:r>
      <w:proofErr w:type="spellEnd"/>
      <w:r w:rsidRPr="00EF006E">
        <w:rPr>
          <w:rFonts w:asciiTheme="minorBidi" w:hAnsiTheme="minorBidi" w:cstheme="minorBidi"/>
          <w:b/>
          <w:bCs/>
          <w:lang w:bidi="fa-IR"/>
        </w:rPr>
        <w:t xml:space="preserve">" </w:t>
      </w:r>
      <w:proofErr w:type="spellStart"/>
      <w:r w:rsidRPr="00EF006E">
        <w:rPr>
          <w:rFonts w:asciiTheme="minorBidi" w:hAnsiTheme="minorBidi" w:cstheme="minorBidi"/>
          <w:b/>
          <w:bCs/>
          <w:lang w:bidi="fa-IR"/>
        </w:rPr>
        <w:t>LOp</w:t>
      </w:r>
      <w:proofErr w:type="spellEnd"/>
      <w:r w:rsidRPr="00EF006E">
        <w:rPr>
          <w:rFonts w:asciiTheme="minorBidi" w:hAnsiTheme="minorBidi" w:cstheme="minorBidi"/>
          <w:b/>
          <w:bCs/>
          <w:lang w:bidi="fa-IR"/>
        </w:rPr>
        <w:t xml:space="preserve">="AND" Op="&gt;=" Value="' + </w:t>
      </w:r>
      <w:proofErr w:type="spellStart"/>
      <w:r w:rsidRPr="00EF006E">
        <w:rPr>
          <w:rFonts w:asciiTheme="minorBidi" w:hAnsiTheme="minorBidi" w:cstheme="minorBidi"/>
          <w:b/>
          <w:bCs/>
          <w:lang w:bidi="fa-IR"/>
        </w:rPr>
        <w:t>minDate</w:t>
      </w:r>
      <w:proofErr w:type="spellEnd"/>
      <w:r w:rsidRPr="00EF006E">
        <w:rPr>
          <w:rFonts w:asciiTheme="minorBidi" w:hAnsiTheme="minorBidi" w:cstheme="minorBidi"/>
          <w:b/>
          <w:bCs/>
          <w:lang w:bidi="fa-IR"/>
        </w:rPr>
        <w:t xml:space="preserve"> + '" /&gt;';</w:t>
      </w:r>
    </w:p>
    <w:p w14:paraId="3C539FBF" w14:textId="1825B508" w:rsidR="00EF006E" w:rsidRDefault="00EF006E" w:rsidP="00EF006E">
      <w:pPr>
        <w:bidi w:val="0"/>
        <w:rPr>
          <w:rFonts w:asciiTheme="minorBidi" w:hAnsiTheme="minorBidi" w:cstheme="minorBidi"/>
          <w:b/>
          <w:bCs/>
          <w:lang w:bidi="fa-IR"/>
        </w:rPr>
      </w:pPr>
      <w:r w:rsidRPr="00EF006E">
        <w:rPr>
          <w:rFonts w:asciiTheme="minorBidi" w:hAnsiTheme="minorBidi" w:cstheme="minorBidi"/>
          <w:b/>
          <w:bCs/>
          <w:lang w:bidi="fa-IR"/>
        </w:rPr>
        <w:t>}</w:t>
      </w:r>
    </w:p>
    <w:p w14:paraId="799EA14F" w14:textId="559F56BF" w:rsidR="00F13BC8" w:rsidRDefault="00F13BC8" w:rsidP="00F13BC8">
      <w:pPr>
        <w:bidi w:val="0"/>
        <w:rPr>
          <w:rFonts w:asciiTheme="minorBidi" w:hAnsiTheme="minorBidi" w:cstheme="minorBidi"/>
          <w:b/>
          <w:bCs/>
          <w:lang w:bidi="fa-IR"/>
        </w:rPr>
      </w:pPr>
    </w:p>
    <w:p w14:paraId="5CCFD1C0" w14:textId="11A1F78E" w:rsidR="00F13BC8" w:rsidRDefault="00F13BC8" w:rsidP="00F13BC8">
      <w:pPr>
        <w:rPr>
          <w:rFonts w:asciiTheme="minorBidi" w:hAnsiTheme="minorBidi" w:cs="Arial"/>
          <w:rtl/>
          <w:lang w:bidi="fa-IR"/>
        </w:rPr>
      </w:pPr>
      <w:r>
        <w:rPr>
          <w:rFonts w:asciiTheme="minorBidi" w:hAnsiTheme="minorBidi" w:hint="cs"/>
          <w:rtl/>
          <w:lang w:bidi="fa-IR"/>
        </w:rPr>
        <w:t>در این ناحیه پارامتر تاریخ مصاحبه</w:t>
      </w:r>
      <w:r>
        <w:rPr>
          <w:rFonts w:asciiTheme="minorBidi" w:hAnsiTheme="minorBidi" w:cs="Cambria" w:hint="cs"/>
          <w:rtl/>
          <w:lang w:bidi="fa-IR"/>
        </w:rPr>
        <w:t>_</w:t>
      </w:r>
      <w:r>
        <w:rPr>
          <w:rFonts w:asciiTheme="minorBidi" w:hAnsiTheme="minorBidi" w:cs="Arial" w:hint="cs"/>
          <w:rtl/>
          <w:lang w:bidi="fa-IR"/>
        </w:rPr>
        <w:t>حد پایین (</w:t>
      </w:r>
      <w:proofErr w:type="spellStart"/>
      <w:r>
        <w:rPr>
          <w:rFonts w:asciiTheme="minorBidi" w:hAnsiTheme="minorBidi" w:cs="Arial"/>
          <w:lang w:bidi="fa-IR"/>
        </w:rPr>
        <w:t>factualDateMin</w:t>
      </w:r>
      <w:proofErr w:type="spellEnd"/>
      <w:r>
        <w:rPr>
          <w:rFonts w:asciiTheme="minorBidi" w:hAnsiTheme="minorBidi" w:cs="Arial" w:hint="cs"/>
          <w:rtl/>
          <w:lang w:bidi="fa-IR"/>
        </w:rPr>
        <w:t xml:space="preserve">) به عنوان یک </w:t>
      </w:r>
      <w:r>
        <w:rPr>
          <w:rFonts w:asciiTheme="minorBidi" w:hAnsiTheme="minorBidi" w:cs="Arial"/>
          <w:lang w:bidi="fa-IR"/>
        </w:rPr>
        <w:t>Term</w:t>
      </w:r>
      <w:r>
        <w:rPr>
          <w:rFonts w:asciiTheme="minorBidi" w:hAnsiTheme="minorBidi" w:cs="Arial" w:hint="cs"/>
          <w:rtl/>
          <w:lang w:bidi="fa-IR"/>
        </w:rPr>
        <w:t xml:space="preserve"> جستجو به فایل </w:t>
      </w:r>
      <w:r>
        <w:rPr>
          <w:rFonts w:asciiTheme="minorBidi" w:hAnsiTheme="minorBidi" w:cs="Arial"/>
          <w:lang w:bidi="fa-IR"/>
        </w:rPr>
        <w:t>xml</w:t>
      </w:r>
      <w:r>
        <w:rPr>
          <w:rFonts w:asciiTheme="minorBidi" w:hAnsiTheme="minorBidi" w:cs="Arial" w:hint="cs"/>
          <w:rtl/>
          <w:lang w:bidi="fa-IR"/>
        </w:rPr>
        <w:t xml:space="preserve"> اضافه می شود.</w:t>
      </w:r>
      <w:r>
        <w:rPr>
          <w:rFonts w:asciiTheme="minorBidi" w:hAnsiTheme="minorBidi" w:cs="Arial"/>
          <w:lang w:bidi="fa-IR"/>
        </w:rPr>
        <w:t xml:space="preserve"> </w:t>
      </w:r>
      <w:r>
        <w:rPr>
          <w:rFonts w:asciiTheme="minorBidi" w:hAnsiTheme="minorBidi" w:cs="Arial" w:hint="cs"/>
          <w:rtl/>
          <w:lang w:bidi="fa-IR"/>
        </w:rPr>
        <w:t xml:space="preserve"> توضیح این که با این کار، مصاحبه هایی بازیابی می شود که از یک تاریخ خاص به بعد انجام خواهد شد.</w:t>
      </w:r>
    </w:p>
    <w:p w14:paraId="0DA2B0F8" w14:textId="356BDE48" w:rsidR="00F13BC8" w:rsidRDefault="00F13BC8" w:rsidP="00F13BC8">
      <w:pPr>
        <w:rPr>
          <w:rFonts w:asciiTheme="minorBidi" w:hAnsiTheme="minorBidi" w:cs="Arial"/>
          <w:rtl/>
          <w:lang w:bidi="fa-IR"/>
        </w:rPr>
      </w:pPr>
    </w:p>
    <w:p w14:paraId="042D34C8" w14:textId="77777777" w:rsidR="00F13BC8" w:rsidRPr="00F13BC8" w:rsidRDefault="00F13BC8" w:rsidP="00F13BC8">
      <w:pPr>
        <w:bidi w:val="0"/>
        <w:rPr>
          <w:rFonts w:asciiTheme="minorBidi" w:hAnsiTheme="minorBidi" w:cstheme="minorBidi"/>
          <w:b/>
          <w:bCs/>
          <w:lang w:bidi="fa-IR"/>
        </w:rPr>
      </w:pPr>
      <w:r w:rsidRPr="00F13BC8">
        <w:rPr>
          <w:rFonts w:asciiTheme="minorBidi" w:hAnsiTheme="minorBidi" w:cstheme="minorBidi"/>
          <w:b/>
          <w:bCs/>
          <w:lang w:bidi="fa-IR"/>
        </w:rPr>
        <w:t>if (</w:t>
      </w:r>
      <w:proofErr w:type="spellStart"/>
      <w:proofErr w:type="gramStart"/>
      <w:r w:rsidRPr="00F13BC8">
        <w:rPr>
          <w:rFonts w:asciiTheme="minorBidi" w:hAnsiTheme="minorBidi" w:cstheme="minorBidi"/>
          <w:b/>
          <w:bCs/>
          <w:lang w:bidi="fa-IR"/>
        </w:rPr>
        <w:t>p.factualDateMax</w:t>
      </w:r>
      <w:proofErr w:type="spellEnd"/>
      <w:proofErr w:type="gramEnd"/>
      <w:r w:rsidRPr="00F13BC8">
        <w:rPr>
          <w:rFonts w:asciiTheme="minorBidi" w:hAnsiTheme="minorBidi" w:cstheme="minorBidi"/>
          <w:b/>
          <w:bCs/>
          <w:lang w:bidi="fa-IR"/>
        </w:rPr>
        <w:t>) {</w:t>
      </w:r>
    </w:p>
    <w:p w14:paraId="554E8F3B" w14:textId="77777777" w:rsidR="00F13BC8" w:rsidRPr="00F13BC8" w:rsidRDefault="00F13BC8" w:rsidP="00F13BC8">
      <w:pPr>
        <w:bidi w:val="0"/>
        <w:rPr>
          <w:rFonts w:asciiTheme="minorBidi" w:hAnsiTheme="minorBidi" w:cstheme="minorBidi"/>
          <w:b/>
          <w:bCs/>
          <w:lang w:bidi="fa-IR"/>
        </w:rPr>
      </w:pPr>
      <w:r w:rsidRPr="00F13BC8">
        <w:rPr>
          <w:rFonts w:asciiTheme="minorBidi" w:hAnsiTheme="minorBidi" w:cstheme="minorBidi"/>
          <w:b/>
          <w:bCs/>
          <w:lang w:bidi="fa-IR"/>
        </w:rPr>
        <w:t xml:space="preserve">      var </w:t>
      </w:r>
      <w:proofErr w:type="spellStart"/>
      <w:r w:rsidRPr="00F13BC8">
        <w:rPr>
          <w:rFonts w:asciiTheme="minorBidi" w:hAnsiTheme="minorBidi" w:cstheme="minorBidi"/>
          <w:b/>
          <w:bCs/>
          <w:lang w:bidi="fa-IR"/>
        </w:rPr>
        <w:t>maxDate</w:t>
      </w:r>
      <w:proofErr w:type="spellEnd"/>
      <w:r w:rsidRPr="00F13BC8">
        <w:rPr>
          <w:rFonts w:asciiTheme="minorBidi" w:hAnsiTheme="minorBidi" w:cstheme="minorBidi"/>
          <w:b/>
          <w:bCs/>
          <w:lang w:bidi="fa-IR"/>
        </w:rPr>
        <w:t>=</w:t>
      </w:r>
      <w:proofErr w:type="spellStart"/>
      <w:r w:rsidRPr="00F13BC8">
        <w:rPr>
          <w:rFonts w:asciiTheme="minorBidi" w:hAnsiTheme="minorBidi" w:cstheme="minorBidi"/>
          <w:b/>
          <w:bCs/>
          <w:lang w:bidi="fa-IR"/>
        </w:rPr>
        <w:t>DateTools.NaturalDate</w:t>
      </w:r>
      <w:proofErr w:type="spellEnd"/>
      <w:r w:rsidRPr="00F13BC8">
        <w:rPr>
          <w:rFonts w:asciiTheme="minorBidi" w:hAnsiTheme="minorBidi" w:cstheme="minorBidi"/>
          <w:b/>
          <w:bCs/>
          <w:lang w:bidi="fa-IR"/>
        </w:rPr>
        <w:t>(</w:t>
      </w:r>
      <w:proofErr w:type="spellStart"/>
      <w:proofErr w:type="gramStart"/>
      <w:r w:rsidRPr="00F13BC8">
        <w:rPr>
          <w:rFonts w:asciiTheme="minorBidi" w:hAnsiTheme="minorBidi" w:cstheme="minorBidi"/>
          <w:b/>
          <w:bCs/>
          <w:lang w:bidi="fa-IR"/>
        </w:rPr>
        <w:t>p.factualDateMax</w:t>
      </w:r>
      <w:proofErr w:type="spellEnd"/>
      <w:proofErr w:type="gramEnd"/>
      <w:r w:rsidRPr="00F13BC8">
        <w:rPr>
          <w:rFonts w:asciiTheme="minorBidi" w:hAnsiTheme="minorBidi" w:cstheme="minorBidi"/>
          <w:b/>
          <w:bCs/>
          <w:lang w:bidi="fa-IR"/>
        </w:rPr>
        <w:t>);</w:t>
      </w:r>
    </w:p>
    <w:p w14:paraId="41D9BB93" w14:textId="77777777" w:rsidR="00F13BC8" w:rsidRPr="00F13BC8" w:rsidRDefault="00F13BC8" w:rsidP="00F13BC8">
      <w:pPr>
        <w:bidi w:val="0"/>
        <w:rPr>
          <w:rFonts w:asciiTheme="minorBidi" w:hAnsiTheme="minorBidi" w:cstheme="minorBidi"/>
          <w:b/>
          <w:bCs/>
          <w:lang w:bidi="fa-IR"/>
        </w:rPr>
      </w:pPr>
      <w:r w:rsidRPr="00F13BC8">
        <w:rPr>
          <w:rFonts w:asciiTheme="minorBidi" w:hAnsiTheme="minorBidi" w:cstheme="minorBidi"/>
          <w:b/>
          <w:bCs/>
          <w:lang w:bidi="fa-IR"/>
        </w:rPr>
        <w:t xml:space="preserve">      </w:t>
      </w:r>
      <w:proofErr w:type="spellStart"/>
      <w:r w:rsidRPr="00F13BC8">
        <w:rPr>
          <w:rFonts w:asciiTheme="minorBidi" w:hAnsiTheme="minorBidi" w:cstheme="minorBidi"/>
          <w:b/>
          <w:bCs/>
          <w:lang w:bidi="fa-IR"/>
        </w:rPr>
        <w:t>maxDate</w:t>
      </w:r>
      <w:proofErr w:type="spellEnd"/>
      <w:r w:rsidRPr="00F13BC8">
        <w:rPr>
          <w:rFonts w:asciiTheme="minorBidi" w:hAnsiTheme="minorBidi" w:cstheme="minorBidi"/>
          <w:b/>
          <w:bCs/>
          <w:lang w:bidi="fa-IR"/>
        </w:rPr>
        <w:t xml:space="preserve">="'" + </w:t>
      </w:r>
      <w:proofErr w:type="spellStart"/>
      <w:r w:rsidRPr="00F13BC8">
        <w:rPr>
          <w:rFonts w:asciiTheme="minorBidi" w:hAnsiTheme="minorBidi" w:cstheme="minorBidi"/>
          <w:b/>
          <w:bCs/>
          <w:lang w:bidi="fa-IR"/>
        </w:rPr>
        <w:t>maxDate</w:t>
      </w:r>
      <w:proofErr w:type="spellEnd"/>
      <w:r w:rsidRPr="00F13BC8">
        <w:rPr>
          <w:rFonts w:asciiTheme="minorBidi" w:hAnsiTheme="minorBidi" w:cstheme="minorBidi"/>
          <w:b/>
          <w:bCs/>
          <w:lang w:bidi="fa-IR"/>
        </w:rPr>
        <w:t xml:space="preserve"> + "'";</w:t>
      </w:r>
    </w:p>
    <w:p w14:paraId="58FDDAE1" w14:textId="77777777" w:rsidR="00F13BC8" w:rsidRPr="00F13BC8" w:rsidRDefault="00F13BC8" w:rsidP="00F13BC8">
      <w:pPr>
        <w:bidi w:val="0"/>
        <w:rPr>
          <w:rFonts w:asciiTheme="minorBidi" w:hAnsiTheme="minorBidi" w:cstheme="minorBidi"/>
          <w:b/>
          <w:bCs/>
          <w:lang w:bidi="fa-IR"/>
        </w:rPr>
      </w:pPr>
      <w:r w:rsidRPr="00F13BC8">
        <w:rPr>
          <w:rFonts w:asciiTheme="minorBidi" w:hAnsiTheme="minorBidi" w:cstheme="minorBidi"/>
          <w:b/>
          <w:bCs/>
          <w:lang w:bidi="fa-IR"/>
        </w:rPr>
        <w:t xml:space="preserve">      data+='&lt;Term </w:t>
      </w:r>
      <w:proofErr w:type="spellStart"/>
      <w:r w:rsidRPr="00F13BC8">
        <w:rPr>
          <w:rFonts w:asciiTheme="minorBidi" w:hAnsiTheme="minorBidi" w:cstheme="minorBidi"/>
          <w:b/>
          <w:bCs/>
          <w:lang w:bidi="fa-IR"/>
        </w:rPr>
        <w:t>ScriptName</w:t>
      </w:r>
      <w:proofErr w:type="spellEnd"/>
      <w:r w:rsidRPr="00F13BC8">
        <w:rPr>
          <w:rFonts w:asciiTheme="minorBidi" w:hAnsiTheme="minorBidi" w:cstheme="minorBidi"/>
          <w:b/>
          <w:bCs/>
          <w:lang w:bidi="fa-IR"/>
        </w:rPr>
        <w:t>="</w:t>
      </w:r>
      <w:proofErr w:type="spellStart"/>
      <w:r w:rsidRPr="00F13BC8">
        <w:rPr>
          <w:rFonts w:asciiTheme="minorBidi" w:hAnsiTheme="minorBidi" w:cstheme="minorBidi"/>
          <w:b/>
          <w:bCs/>
          <w:lang w:bidi="fa-IR"/>
        </w:rPr>
        <w:t>Date_Interview</w:t>
      </w:r>
      <w:proofErr w:type="spellEnd"/>
      <w:r w:rsidRPr="00F13BC8">
        <w:rPr>
          <w:rFonts w:asciiTheme="minorBidi" w:hAnsiTheme="minorBidi" w:cstheme="minorBidi"/>
          <w:b/>
          <w:bCs/>
          <w:lang w:bidi="fa-IR"/>
        </w:rPr>
        <w:t xml:space="preserve">" </w:t>
      </w:r>
      <w:proofErr w:type="spellStart"/>
      <w:r w:rsidRPr="00F13BC8">
        <w:rPr>
          <w:rFonts w:asciiTheme="minorBidi" w:hAnsiTheme="minorBidi" w:cstheme="minorBidi"/>
          <w:b/>
          <w:bCs/>
          <w:lang w:bidi="fa-IR"/>
        </w:rPr>
        <w:t>LOp</w:t>
      </w:r>
      <w:proofErr w:type="spellEnd"/>
      <w:r w:rsidRPr="00F13BC8">
        <w:rPr>
          <w:rFonts w:asciiTheme="minorBidi" w:hAnsiTheme="minorBidi" w:cstheme="minorBidi"/>
          <w:b/>
          <w:bCs/>
          <w:lang w:bidi="fa-IR"/>
        </w:rPr>
        <w:t>="AND" Op="&amp;</w:t>
      </w:r>
      <w:proofErr w:type="spellStart"/>
      <w:proofErr w:type="gramStart"/>
      <w:r w:rsidRPr="00F13BC8">
        <w:rPr>
          <w:rFonts w:asciiTheme="minorBidi" w:hAnsiTheme="minorBidi" w:cstheme="minorBidi"/>
          <w:b/>
          <w:bCs/>
          <w:lang w:bidi="fa-IR"/>
        </w:rPr>
        <w:t>lt</w:t>
      </w:r>
      <w:proofErr w:type="spellEnd"/>
      <w:r w:rsidRPr="00F13BC8">
        <w:rPr>
          <w:rFonts w:asciiTheme="minorBidi" w:hAnsiTheme="minorBidi" w:cstheme="minorBidi"/>
          <w:b/>
          <w:bCs/>
          <w:lang w:bidi="fa-IR"/>
        </w:rPr>
        <w:t>;=</w:t>
      </w:r>
      <w:proofErr w:type="gramEnd"/>
      <w:r w:rsidRPr="00F13BC8">
        <w:rPr>
          <w:rFonts w:asciiTheme="minorBidi" w:hAnsiTheme="minorBidi" w:cstheme="minorBidi"/>
          <w:b/>
          <w:bCs/>
          <w:lang w:bidi="fa-IR"/>
        </w:rPr>
        <w:t xml:space="preserve">" Value="' + </w:t>
      </w:r>
      <w:proofErr w:type="spellStart"/>
      <w:r w:rsidRPr="00F13BC8">
        <w:rPr>
          <w:rFonts w:asciiTheme="minorBidi" w:hAnsiTheme="minorBidi" w:cstheme="minorBidi"/>
          <w:b/>
          <w:bCs/>
          <w:lang w:bidi="fa-IR"/>
        </w:rPr>
        <w:t>maxDate</w:t>
      </w:r>
      <w:proofErr w:type="spellEnd"/>
      <w:r w:rsidRPr="00F13BC8">
        <w:rPr>
          <w:rFonts w:asciiTheme="minorBidi" w:hAnsiTheme="minorBidi" w:cstheme="minorBidi"/>
          <w:b/>
          <w:bCs/>
          <w:lang w:bidi="fa-IR"/>
        </w:rPr>
        <w:t xml:space="preserve"> + '" /&gt;';</w:t>
      </w:r>
    </w:p>
    <w:p w14:paraId="063B2EE0" w14:textId="572B9007" w:rsidR="00F13BC8" w:rsidRDefault="00F13BC8" w:rsidP="00F13BC8">
      <w:pPr>
        <w:bidi w:val="0"/>
        <w:rPr>
          <w:rFonts w:asciiTheme="minorBidi" w:hAnsiTheme="minorBidi" w:cstheme="minorBidi"/>
          <w:b/>
          <w:bCs/>
          <w:rtl/>
          <w:lang w:bidi="fa-IR"/>
        </w:rPr>
      </w:pPr>
      <w:r w:rsidRPr="00F13BC8">
        <w:rPr>
          <w:rFonts w:asciiTheme="minorBidi" w:hAnsiTheme="minorBidi" w:cstheme="minorBidi"/>
          <w:b/>
          <w:bCs/>
          <w:lang w:bidi="fa-IR"/>
        </w:rPr>
        <w:t xml:space="preserve">   }</w:t>
      </w:r>
    </w:p>
    <w:p w14:paraId="3D41399B" w14:textId="0A4BB9B7" w:rsidR="00F13BC8" w:rsidRDefault="00F13BC8" w:rsidP="00F13BC8">
      <w:pPr>
        <w:bidi w:val="0"/>
        <w:rPr>
          <w:rFonts w:asciiTheme="minorBidi" w:hAnsiTheme="minorBidi" w:cstheme="minorBidi"/>
          <w:b/>
          <w:bCs/>
          <w:rtl/>
          <w:lang w:bidi="fa-IR"/>
        </w:rPr>
      </w:pPr>
    </w:p>
    <w:p w14:paraId="1620631F" w14:textId="7BF94952" w:rsidR="00F13BC8" w:rsidRPr="00AE2BA1" w:rsidRDefault="00F13BC8" w:rsidP="00F13BC8">
      <w:pPr>
        <w:rPr>
          <w:rFonts w:asciiTheme="minorBidi" w:hAnsiTheme="minorBidi"/>
          <w:rtl/>
          <w:lang w:bidi="fa-IR"/>
        </w:rPr>
      </w:pPr>
      <w:r w:rsidRPr="00AE2BA1">
        <w:rPr>
          <w:rFonts w:asciiTheme="minorBidi" w:hAnsiTheme="minorBidi" w:hint="cs"/>
          <w:rtl/>
          <w:lang w:bidi="fa-IR"/>
        </w:rPr>
        <w:t xml:space="preserve">در این قسمت، پارامتر تاریخ مصاحبه_حد بالا () </w:t>
      </w:r>
      <w:r w:rsidR="00AE2BA1" w:rsidRPr="00AE2BA1">
        <w:rPr>
          <w:rFonts w:asciiTheme="minorBidi" w:hAnsiTheme="minorBidi" w:hint="cs"/>
          <w:rtl/>
          <w:lang w:bidi="fa-IR"/>
        </w:rPr>
        <w:t xml:space="preserve">به عنوان یک </w:t>
      </w:r>
      <w:r w:rsidR="00AE2BA1" w:rsidRPr="00AE2BA1">
        <w:rPr>
          <w:rFonts w:asciiTheme="minorBidi" w:hAnsiTheme="minorBidi"/>
          <w:lang w:bidi="fa-IR"/>
        </w:rPr>
        <w:t>Term</w:t>
      </w:r>
      <w:r w:rsidR="00AE2BA1" w:rsidRPr="00AE2BA1">
        <w:rPr>
          <w:rFonts w:asciiTheme="minorBidi" w:hAnsiTheme="minorBidi" w:hint="cs"/>
          <w:rtl/>
          <w:lang w:bidi="fa-IR"/>
        </w:rPr>
        <w:t xml:space="preserve"> به فایل </w:t>
      </w:r>
      <w:r w:rsidR="00AE2BA1" w:rsidRPr="00AE2BA1">
        <w:rPr>
          <w:rFonts w:asciiTheme="minorBidi" w:hAnsiTheme="minorBidi"/>
          <w:lang w:bidi="fa-IR"/>
        </w:rPr>
        <w:t>xml</w:t>
      </w:r>
      <w:r w:rsidR="00AE2BA1" w:rsidRPr="00AE2BA1">
        <w:rPr>
          <w:rFonts w:asciiTheme="minorBidi" w:hAnsiTheme="minorBidi" w:hint="cs"/>
          <w:rtl/>
          <w:lang w:bidi="fa-IR"/>
        </w:rPr>
        <w:t xml:space="preserve"> افزوده می شود. به این ترتیب مصاحبه هایی بازیابی خواهد شد که قرار است تا یک تاریخ خاص انجام شود.</w:t>
      </w:r>
    </w:p>
    <w:p w14:paraId="257EC481" w14:textId="06007FE6" w:rsidR="00AE2BA1" w:rsidRDefault="00AE2BA1" w:rsidP="00F13BC8">
      <w:pPr>
        <w:rPr>
          <w:rFonts w:asciiTheme="minorBidi" w:hAnsiTheme="minorBidi"/>
          <w:rtl/>
          <w:lang w:bidi="fa-IR"/>
        </w:rPr>
      </w:pPr>
      <w:r w:rsidRPr="00AE2BA1">
        <w:rPr>
          <w:rFonts w:asciiTheme="minorBidi" w:hAnsiTheme="minorBidi" w:hint="cs"/>
          <w:rtl/>
          <w:lang w:bidi="fa-IR"/>
        </w:rPr>
        <w:t xml:space="preserve">نکته: اگر به عملگر این ترم توجه کنید مشاهده می کنید که بجای </w:t>
      </w:r>
      <w:r w:rsidRPr="00AE2BA1">
        <w:rPr>
          <w:rFonts w:asciiTheme="minorBidi" w:hAnsiTheme="minorBidi"/>
          <w:lang w:bidi="fa-IR"/>
        </w:rPr>
        <w:t>Op=”&lt;=”</w:t>
      </w:r>
      <w:r w:rsidRPr="00AE2BA1">
        <w:rPr>
          <w:rFonts w:asciiTheme="minorBidi" w:hAnsiTheme="minorBidi" w:hint="cs"/>
          <w:rtl/>
          <w:lang w:bidi="fa-IR"/>
        </w:rPr>
        <w:t xml:space="preserve"> از </w:t>
      </w:r>
      <w:r w:rsidRPr="00AE2BA1">
        <w:rPr>
          <w:rFonts w:asciiTheme="minorBidi" w:hAnsiTheme="minorBidi"/>
          <w:lang w:bidi="fa-IR"/>
        </w:rPr>
        <w:t>Op=”&amp;</w:t>
      </w:r>
      <w:proofErr w:type="spellStart"/>
      <w:r w:rsidRPr="00AE2BA1">
        <w:rPr>
          <w:rFonts w:asciiTheme="minorBidi" w:hAnsiTheme="minorBidi"/>
          <w:lang w:bidi="fa-IR"/>
        </w:rPr>
        <w:t>lt</w:t>
      </w:r>
      <w:proofErr w:type="spellEnd"/>
      <w:r w:rsidRPr="00AE2BA1">
        <w:rPr>
          <w:rFonts w:asciiTheme="minorBidi" w:hAnsiTheme="minorBidi"/>
          <w:lang w:bidi="fa-IR"/>
        </w:rPr>
        <w:t>;=”</w:t>
      </w:r>
      <w:r w:rsidRPr="00AE2BA1">
        <w:rPr>
          <w:rFonts w:asciiTheme="minorBidi" w:hAnsiTheme="minorBidi" w:hint="cs"/>
          <w:rtl/>
          <w:lang w:bidi="fa-IR"/>
        </w:rPr>
        <w:t xml:space="preserve"> استفاده شده است. دقت کنید که استفاده از کاراکتر "&gt;" (کوچکتر) در </w:t>
      </w:r>
      <w:r w:rsidRPr="00AE2BA1">
        <w:rPr>
          <w:rFonts w:asciiTheme="minorBidi" w:hAnsiTheme="minorBidi"/>
          <w:lang w:bidi="fa-IR"/>
        </w:rPr>
        <w:t>xml</w:t>
      </w:r>
      <w:r w:rsidRPr="00AE2BA1">
        <w:rPr>
          <w:rFonts w:asciiTheme="minorBidi" w:hAnsiTheme="minorBidi" w:hint="cs"/>
          <w:rtl/>
          <w:lang w:bidi="fa-IR"/>
        </w:rPr>
        <w:t xml:space="preserve"> مجاز نیست و بجای آن باید از </w:t>
      </w:r>
      <w:r w:rsidRPr="00AE2BA1">
        <w:rPr>
          <w:rFonts w:asciiTheme="minorBidi" w:hAnsiTheme="minorBidi"/>
          <w:lang w:bidi="fa-IR"/>
        </w:rPr>
        <w:t>&amp;</w:t>
      </w:r>
      <w:proofErr w:type="spellStart"/>
      <w:r w:rsidRPr="00AE2BA1">
        <w:rPr>
          <w:rFonts w:asciiTheme="minorBidi" w:hAnsiTheme="minorBidi"/>
          <w:lang w:bidi="fa-IR"/>
        </w:rPr>
        <w:t>lt</w:t>
      </w:r>
      <w:proofErr w:type="spellEnd"/>
      <w:r w:rsidRPr="00AE2BA1">
        <w:rPr>
          <w:rFonts w:asciiTheme="minorBidi" w:hAnsiTheme="minorBidi"/>
          <w:lang w:bidi="fa-IR"/>
        </w:rPr>
        <w:t>;</w:t>
      </w:r>
      <w:r w:rsidRPr="00AE2BA1">
        <w:rPr>
          <w:rFonts w:asciiTheme="minorBidi" w:hAnsiTheme="minorBidi" w:hint="cs"/>
          <w:rtl/>
          <w:lang w:bidi="fa-IR"/>
        </w:rPr>
        <w:t xml:space="preserve"> استفاده کنید.</w:t>
      </w:r>
    </w:p>
    <w:p w14:paraId="5C37469C" w14:textId="4F9CC761" w:rsidR="00AE2BA1" w:rsidRDefault="00AE2BA1" w:rsidP="00F13BC8">
      <w:pPr>
        <w:rPr>
          <w:rFonts w:asciiTheme="minorBidi" w:hAnsiTheme="minorBidi"/>
          <w:rtl/>
          <w:lang w:bidi="fa-IR"/>
        </w:rPr>
      </w:pPr>
    </w:p>
    <w:p w14:paraId="49DFAA43" w14:textId="4C55A130" w:rsidR="00C17F80" w:rsidRDefault="00C17F80" w:rsidP="00C17F80">
      <w:pPr>
        <w:bidi w:val="0"/>
        <w:rPr>
          <w:rFonts w:asciiTheme="minorBidi" w:hAnsiTheme="minorBidi" w:cstheme="minorBidi"/>
          <w:b/>
          <w:bCs/>
          <w:lang w:bidi="fa-IR"/>
        </w:rPr>
      </w:pPr>
      <w:r w:rsidRPr="00C17F80">
        <w:rPr>
          <w:rFonts w:asciiTheme="minorBidi" w:hAnsiTheme="minorBidi" w:cstheme="minorBidi"/>
          <w:b/>
          <w:bCs/>
          <w:lang w:bidi="fa-IR"/>
        </w:rPr>
        <w:lastRenderedPageBreak/>
        <w:t>data+= '&lt;/_RQST&gt;';</w:t>
      </w:r>
    </w:p>
    <w:p w14:paraId="4D4A1C2E" w14:textId="410D79DF" w:rsidR="00C17F80" w:rsidRDefault="00C17F80" w:rsidP="00C17F80">
      <w:pPr>
        <w:rPr>
          <w:rFonts w:asciiTheme="minorBidi" w:hAnsiTheme="minorBidi"/>
          <w:rtl/>
          <w:lang w:bidi="fa-IR"/>
        </w:rPr>
      </w:pPr>
      <w:r>
        <w:rPr>
          <w:rFonts w:asciiTheme="minorBidi" w:hAnsiTheme="minorBidi" w:hint="cs"/>
          <w:rtl/>
          <w:lang w:bidi="fa-IR"/>
        </w:rPr>
        <w:t xml:space="preserve">در این سطر، فایل </w:t>
      </w:r>
      <w:r>
        <w:rPr>
          <w:rFonts w:asciiTheme="minorBidi" w:hAnsiTheme="minorBidi"/>
          <w:lang w:bidi="fa-IR"/>
        </w:rPr>
        <w:t>xml</w:t>
      </w:r>
      <w:r>
        <w:rPr>
          <w:rFonts w:asciiTheme="minorBidi" w:hAnsiTheme="minorBidi" w:hint="cs"/>
          <w:rtl/>
          <w:lang w:bidi="fa-IR"/>
        </w:rPr>
        <w:t xml:space="preserve"> بسته می شود.</w:t>
      </w:r>
    </w:p>
    <w:p w14:paraId="3D093EB9" w14:textId="26B80976" w:rsidR="00C17F80" w:rsidRDefault="00C17F80" w:rsidP="00C17F80">
      <w:pPr>
        <w:rPr>
          <w:rFonts w:asciiTheme="minorBidi" w:hAnsiTheme="minorBidi"/>
          <w:rtl/>
          <w:lang w:bidi="fa-IR"/>
        </w:rPr>
      </w:pPr>
    </w:p>
    <w:p w14:paraId="7D4FCDED" w14:textId="4CB72F6B" w:rsidR="00C17F80" w:rsidRPr="00C17F80" w:rsidRDefault="00C17F80" w:rsidP="00C17F80">
      <w:pPr>
        <w:bidi w:val="0"/>
        <w:rPr>
          <w:rFonts w:asciiTheme="minorBidi" w:hAnsiTheme="minorBidi" w:cstheme="minorBidi"/>
          <w:b/>
          <w:bCs/>
          <w:lang w:bidi="fa-IR"/>
        </w:rPr>
      </w:pPr>
      <w:r w:rsidRPr="00C17F80">
        <w:rPr>
          <w:rFonts w:asciiTheme="minorBidi" w:hAnsiTheme="minorBidi" w:cstheme="minorBidi"/>
          <w:b/>
          <w:bCs/>
          <w:lang w:bidi="fa-IR"/>
        </w:rPr>
        <w:t>var res=</w:t>
      </w:r>
      <w:proofErr w:type="spellStart"/>
      <w:r w:rsidRPr="00C17F80">
        <w:rPr>
          <w:rFonts w:asciiTheme="minorBidi" w:hAnsiTheme="minorBidi" w:cstheme="minorBidi"/>
          <w:b/>
          <w:bCs/>
          <w:lang w:bidi="fa-IR"/>
        </w:rPr>
        <w:t>WorkUtils.SearchWork</w:t>
      </w:r>
      <w:proofErr w:type="spellEnd"/>
      <w:r w:rsidRPr="00C17F80">
        <w:rPr>
          <w:rFonts w:asciiTheme="minorBidi" w:hAnsiTheme="minorBidi" w:cstheme="minorBidi"/>
          <w:b/>
          <w:bCs/>
          <w:lang w:bidi="fa-IR"/>
        </w:rPr>
        <w:t>("", data)</w:t>
      </w:r>
    </w:p>
    <w:p w14:paraId="56306C80" w14:textId="77777777" w:rsidR="00C17F80" w:rsidRDefault="00C17F80" w:rsidP="00C17F80">
      <w:pPr>
        <w:rPr>
          <w:rFonts w:asciiTheme="minorBidi" w:hAnsiTheme="minorBidi" w:cstheme="minorBidi"/>
          <w:rtl/>
          <w:lang w:bidi="fa-IR"/>
        </w:rPr>
      </w:pPr>
    </w:p>
    <w:p w14:paraId="2A25FE26" w14:textId="7FC8D67E" w:rsidR="00C17F80" w:rsidRPr="00C17F80" w:rsidRDefault="00C17F80" w:rsidP="00C17F80">
      <w:pPr>
        <w:rPr>
          <w:rFonts w:asciiTheme="minorBidi" w:hAnsiTheme="minorBidi"/>
          <w:rtl/>
          <w:lang w:bidi="fa-IR"/>
        </w:rPr>
      </w:pPr>
      <w:r w:rsidRPr="00C17F80">
        <w:rPr>
          <w:rFonts w:asciiTheme="minorBidi" w:hAnsiTheme="minorBidi" w:hint="cs"/>
          <w:rtl/>
          <w:lang w:bidi="fa-IR"/>
        </w:rPr>
        <w:t xml:space="preserve">در اینجا جستجو انجام می شود و نتیجه آن </w:t>
      </w:r>
      <w:r w:rsidR="00BD172E">
        <w:rPr>
          <w:rFonts w:asciiTheme="minorBidi" w:hAnsiTheme="minorBidi" w:hint="cs"/>
          <w:rtl/>
          <w:lang w:bidi="fa-IR"/>
        </w:rPr>
        <w:t xml:space="preserve">که کلید کارهای بازیابی شده است، </w:t>
      </w:r>
      <w:r w:rsidRPr="00C17F80">
        <w:rPr>
          <w:rFonts w:asciiTheme="minorBidi" w:hAnsiTheme="minorBidi" w:hint="cs"/>
          <w:rtl/>
          <w:lang w:bidi="fa-IR"/>
        </w:rPr>
        <w:t xml:space="preserve">به شکل یک آرایه در متغیر </w:t>
      </w:r>
      <w:r w:rsidRPr="00C17F80">
        <w:rPr>
          <w:rFonts w:asciiTheme="minorBidi" w:hAnsiTheme="minorBidi"/>
          <w:lang w:bidi="fa-IR"/>
        </w:rPr>
        <w:t>res</w:t>
      </w:r>
      <w:r w:rsidRPr="00C17F80">
        <w:rPr>
          <w:rFonts w:asciiTheme="minorBidi" w:hAnsiTheme="minorBidi" w:hint="cs"/>
          <w:rtl/>
          <w:lang w:bidi="fa-IR"/>
        </w:rPr>
        <w:t xml:space="preserve"> ذخیره می شود.</w:t>
      </w:r>
    </w:p>
    <w:p w14:paraId="32E1A205" w14:textId="1ABF4C95" w:rsidR="00C17F80" w:rsidRDefault="00C17F80" w:rsidP="00C17F80">
      <w:pPr>
        <w:rPr>
          <w:rFonts w:asciiTheme="minorBidi" w:hAnsiTheme="minorBidi" w:cstheme="minorBidi"/>
          <w:rtl/>
          <w:lang w:bidi="fa-IR"/>
        </w:rPr>
      </w:pPr>
    </w:p>
    <w:p w14:paraId="37E9C10D" w14:textId="0398E6A6" w:rsidR="00C17F80" w:rsidRDefault="00C17F80" w:rsidP="00C17F80">
      <w:pPr>
        <w:bidi w:val="0"/>
        <w:rPr>
          <w:rFonts w:asciiTheme="minorBidi" w:hAnsiTheme="minorBidi" w:cstheme="minorBidi"/>
          <w:b/>
          <w:bCs/>
          <w:lang w:bidi="fa-IR"/>
        </w:rPr>
      </w:pPr>
      <w:r w:rsidRPr="00C17F80">
        <w:rPr>
          <w:rFonts w:asciiTheme="minorBidi" w:hAnsiTheme="minorBidi" w:cstheme="minorBidi"/>
          <w:b/>
          <w:bCs/>
          <w:lang w:bidi="fa-IR"/>
        </w:rPr>
        <w:t xml:space="preserve">return </w:t>
      </w:r>
      <w:proofErr w:type="spellStart"/>
      <w:r w:rsidRPr="00C17F80">
        <w:rPr>
          <w:rFonts w:asciiTheme="minorBidi" w:hAnsiTheme="minorBidi" w:cstheme="minorBidi"/>
          <w:b/>
          <w:bCs/>
          <w:lang w:bidi="fa-IR"/>
        </w:rPr>
        <w:t>JSON.stringify</w:t>
      </w:r>
      <w:proofErr w:type="spellEnd"/>
      <w:r w:rsidRPr="00C17F80">
        <w:rPr>
          <w:rFonts w:asciiTheme="minorBidi" w:hAnsiTheme="minorBidi" w:cstheme="minorBidi"/>
          <w:b/>
          <w:bCs/>
          <w:lang w:bidi="fa-IR"/>
        </w:rPr>
        <w:t>(res);</w:t>
      </w:r>
    </w:p>
    <w:p w14:paraId="19951C86" w14:textId="77777777" w:rsidR="006C31AF" w:rsidRDefault="006C31AF" w:rsidP="00C17F80">
      <w:pPr>
        <w:rPr>
          <w:rFonts w:asciiTheme="minorBidi" w:hAnsiTheme="minorBidi" w:cstheme="minorBidi"/>
          <w:rtl/>
          <w:lang w:bidi="fa-IR"/>
        </w:rPr>
      </w:pPr>
    </w:p>
    <w:p w14:paraId="1BD52501" w14:textId="57FA7466" w:rsidR="00C17F80" w:rsidRPr="006C31AF" w:rsidRDefault="00BD172E" w:rsidP="00C17F80">
      <w:pPr>
        <w:rPr>
          <w:rFonts w:asciiTheme="minorBidi" w:hAnsiTheme="minorBidi"/>
          <w:rtl/>
          <w:lang w:bidi="fa-IR"/>
        </w:rPr>
      </w:pPr>
      <w:r w:rsidRPr="006C31AF">
        <w:rPr>
          <w:rFonts w:asciiTheme="minorBidi" w:hAnsiTheme="minorBidi" w:hint="cs"/>
          <w:rtl/>
          <w:lang w:bidi="fa-IR"/>
        </w:rPr>
        <w:t xml:space="preserve">در این سطر، آرایه </w:t>
      </w:r>
      <w:r w:rsidR="006C31AF" w:rsidRPr="006C31AF">
        <w:rPr>
          <w:rFonts w:asciiTheme="minorBidi" w:hAnsiTheme="minorBidi" w:hint="cs"/>
          <w:rtl/>
          <w:lang w:bidi="fa-IR"/>
        </w:rPr>
        <w:t>کلید کارها</w:t>
      </w:r>
      <w:r w:rsidRPr="006C31AF">
        <w:rPr>
          <w:rFonts w:asciiTheme="minorBidi" w:hAnsiTheme="minorBidi" w:hint="cs"/>
          <w:rtl/>
          <w:lang w:bidi="fa-IR"/>
        </w:rPr>
        <w:t xml:space="preserve"> که در سطر قبل تولید شده، به فرمت </w:t>
      </w:r>
      <w:r w:rsidRPr="006C31AF">
        <w:rPr>
          <w:rFonts w:asciiTheme="minorBidi" w:hAnsiTheme="minorBidi"/>
          <w:lang w:bidi="fa-IR"/>
        </w:rPr>
        <w:t>JSON</w:t>
      </w:r>
      <w:r w:rsidRPr="006C31AF">
        <w:rPr>
          <w:rFonts w:asciiTheme="minorBidi" w:hAnsiTheme="minorBidi" w:hint="cs"/>
          <w:rtl/>
          <w:lang w:bidi="fa-IR"/>
        </w:rPr>
        <w:t xml:space="preserve"> بازگشت داده می شود. </w:t>
      </w:r>
      <w:r w:rsidR="006C31AF" w:rsidRPr="006C31AF">
        <w:rPr>
          <w:rFonts w:asciiTheme="minorBidi" w:hAnsiTheme="minorBidi" w:hint="cs"/>
          <w:rtl/>
          <w:lang w:bidi="fa-IR"/>
        </w:rPr>
        <w:t xml:space="preserve">توضیح این که آرایه بازگشتی حتما باید به فرمت </w:t>
      </w:r>
      <w:r w:rsidR="006C31AF" w:rsidRPr="006C31AF">
        <w:rPr>
          <w:rFonts w:asciiTheme="minorBidi" w:hAnsiTheme="minorBidi"/>
          <w:lang w:bidi="fa-IR"/>
        </w:rPr>
        <w:t>JSON</w:t>
      </w:r>
      <w:r w:rsidR="006C31AF" w:rsidRPr="006C31AF">
        <w:rPr>
          <w:rFonts w:asciiTheme="minorBidi" w:hAnsiTheme="minorBidi" w:hint="cs"/>
          <w:rtl/>
          <w:lang w:bidi="fa-IR"/>
        </w:rPr>
        <w:t xml:space="preserve"> باشد و در غیر این صورت سیستم با پیغام خطا متوقف خواهد شد. </w:t>
      </w:r>
    </w:p>
    <w:p w14:paraId="4AA302E1" w14:textId="77777777" w:rsidR="00C17F80" w:rsidRPr="00C17F80" w:rsidRDefault="00C17F80" w:rsidP="00C17F80">
      <w:pPr>
        <w:bidi w:val="0"/>
        <w:rPr>
          <w:rFonts w:asciiTheme="minorBidi" w:hAnsiTheme="minorBidi" w:cstheme="minorBidi"/>
          <w:lang w:bidi="fa-IR"/>
        </w:rPr>
      </w:pPr>
    </w:p>
    <w:sectPr w:rsidR="00C17F80" w:rsidRPr="00C17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D2568"/>
    <w:multiLevelType w:val="hybridMultilevel"/>
    <w:tmpl w:val="3F889604"/>
    <w:lvl w:ilvl="0" w:tplc="56649E4C">
      <w:numFmt w:val="bullet"/>
      <w:lvlText w:val="-"/>
      <w:lvlJc w:val="left"/>
      <w:pPr>
        <w:ind w:left="720" w:hanging="360"/>
      </w:pPr>
      <w:rPr>
        <w:rFonts w:ascii="B Nazanin" w:eastAsiaTheme="minorHAnsi" w:hAnsi="B Nazani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4B3197"/>
    <w:multiLevelType w:val="hybridMultilevel"/>
    <w:tmpl w:val="4C941B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F361D2"/>
    <w:multiLevelType w:val="hybridMultilevel"/>
    <w:tmpl w:val="5AC0EA76"/>
    <w:lvl w:ilvl="0" w:tplc="CC94FF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8D1DE1"/>
    <w:multiLevelType w:val="hybridMultilevel"/>
    <w:tmpl w:val="F4E8FB52"/>
    <w:lvl w:ilvl="0" w:tplc="96A8581E">
      <w:numFmt w:val="bullet"/>
      <w:lvlText w:val="-"/>
      <w:lvlJc w:val="left"/>
      <w:pPr>
        <w:ind w:left="720" w:hanging="360"/>
      </w:pPr>
      <w:rPr>
        <w:rFonts w:ascii="Cambria" w:eastAsiaTheme="minorHAnsi" w:hAnsi="Cambri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BA901B8"/>
    <w:multiLevelType w:val="hybridMultilevel"/>
    <w:tmpl w:val="D6145C42"/>
    <w:lvl w:ilvl="0" w:tplc="26B44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778C6"/>
    <w:multiLevelType w:val="hybridMultilevel"/>
    <w:tmpl w:val="6F9E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FAB21CB"/>
    <w:multiLevelType w:val="hybridMultilevel"/>
    <w:tmpl w:val="DE945BAC"/>
    <w:lvl w:ilvl="0" w:tplc="37D0B4AC">
      <w:numFmt w:val="bullet"/>
      <w:lvlText w:val="-"/>
      <w:lvlJc w:val="left"/>
      <w:pPr>
        <w:ind w:left="360" w:hanging="360"/>
      </w:pPr>
      <w:rPr>
        <w:rFonts w:ascii="B Nazanin" w:eastAsiaTheme="minorHAnsi" w:hAnsi="B Nazanin"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1086011">
    <w:abstractNumId w:val="23"/>
  </w:num>
  <w:num w:numId="2" w16cid:durableId="1421174429">
    <w:abstractNumId w:val="12"/>
  </w:num>
  <w:num w:numId="3" w16cid:durableId="543175087">
    <w:abstractNumId w:val="10"/>
  </w:num>
  <w:num w:numId="4" w16cid:durableId="3094569">
    <w:abstractNumId w:val="27"/>
  </w:num>
  <w:num w:numId="5" w16cid:durableId="351763011">
    <w:abstractNumId w:val="15"/>
  </w:num>
  <w:num w:numId="6" w16cid:durableId="580524145">
    <w:abstractNumId w:val="20"/>
  </w:num>
  <w:num w:numId="7" w16cid:durableId="730885553">
    <w:abstractNumId w:val="22"/>
  </w:num>
  <w:num w:numId="8" w16cid:durableId="1818837091">
    <w:abstractNumId w:val="9"/>
  </w:num>
  <w:num w:numId="9" w16cid:durableId="1812405501">
    <w:abstractNumId w:val="7"/>
  </w:num>
  <w:num w:numId="10" w16cid:durableId="1776091561">
    <w:abstractNumId w:val="6"/>
  </w:num>
  <w:num w:numId="11" w16cid:durableId="1290747812">
    <w:abstractNumId w:val="5"/>
  </w:num>
  <w:num w:numId="12" w16cid:durableId="1299536265">
    <w:abstractNumId w:val="4"/>
  </w:num>
  <w:num w:numId="13" w16cid:durableId="2112818045">
    <w:abstractNumId w:val="8"/>
  </w:num>
  <w:num w:numId="14" w16cid:durableId="1836648902">
    <w:abstractNumId w:val="3"/>
  </w:num>
  <w:num w:numId="15" w16cid:durableId="202330818">
    <w:abstractNumId w:val="2"/>
  </w:num>
  <w:num w:numId="16" w16cid:durableId="2069449578">
    <w:abstractNumId w:val="1"/>
  </w:num>
  <w:num w:numId="17" w16cid:durableId="679697373">
    <w:abstractNumId w:val="0"/>
  </w:num>
  <w:num w:numId="18" w16cid:durableId="1121340052">
    <w:abstractNumId w:val="17"/>
  </w:num>
  <w:num w:numId="19" w16cid:durableId="1731223024">
    <w:abstractNumId w:val="18"/>
  </w:num>
  <w:num w:numId="20" w16cid:durableId="1644237618">
    <w:abstractNumId w:val="24"/>
  </w:num>
  <w:num w:numId="21" w16cid:durableId="767655614">
    <w:abstractNumId w:val="21"/>
  </w:num>
  <w:num w:numId="22" w16cid:durableId="1238515041">
    <w:abstractNumId w:val="11"/>
  </w:num>
  <w:num w:numId="23" w16cid:durableId="1907838351">
    <w:abstractNumId w:val="28"/>
  </w:num>
  <w:num w:numId="24" w16cid:durableId="11611070">
    <w:abstractNumId w:val="16"/>
  </w:num>
  <w:num w:numId="25" w16cid:durableId="2054189233">
    <w:abstractNumId w:val="25"/>
  </w:num>
  <w:num w:numId="26" w16cid:durableId="30302286">
    <w:abstractNumId w:val="19"/>
  </w:num>
  <w:num w:numId="27" w16cid:durableId="1063525328">
    <w:abstractNumId w:val="13"/>
  </w:num>
  <w:num w:numId="28" w16cid:durableId="2096320757">
    <w:abstractNumId w:val="29"/>
  </w:num>
  <w:num w:numId="29" w16cid:durableId="1063020581">
    <w:abstractNumId w:val="14"/>
  </w:num>
  <w:num w:numId="30" w16cid:durableId="15696099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E1"/>
    <w:rsid w:val="000253A4"/>
    <w:rsid w:val="000559C1"/>
    <w:rsid w:val="0007344B"/>
    <w:rsid w:val="000B4F36"/>
    <w:rsid w:val="000D5887"/>
    <w:rsid w:val="000F6106"/>
    <w:rsid w:val="00117880"/>
    <w:rsid w:val="00142A3C"/>
    <w:rsid w:val="001601F2"/>
    <w:rsid w:val="0018158B"/>
    <w:rsid w:val="00197804"/>
    <w:rsid w:val="00197E42"/>
    <w:rsid w:val="001A6260"/>
    <w:rsid w:val="001B39ED"/>
    <w:rsid w:val="001E07BD"/>
    <w:rsid w:val="001E572C"/>
    <w:rsid w:val="00225092"/>
    <w:rsid w:val="0023421A"/>
    <w:rsid w:val="00236378"/>
    <w:rsid w:val="002472B7"/>
    <w:rsid w:val="00271A14"/>
    <w:rsid w:val="002A0ED3"/>
    <w:rsid w:val="002D0A4F"/>
    <w:rsid w:val="003033E4"/>
    <w:rsid w:val="00304722"/>
    <w:rsid w:val="0032126A"/>
    <w:rsid w:val="00322807"/>
    <w:rsid w:val="0033339B"/>
    <w:rsid w:val="00341677"/>
    <w:rsid w:val="003609E7"/>
    <w:rsid w:val="00393F8C"/>
    <w:rsid w:val="00394360"/>
    <w:rsid w:val="003C4C91"/>
    <w:rsid w:val="003F5441"/>
    <w:rsid w:val="00402F60"/>
    <w:rsid w:val="0040676C"/>
    <w:rsid w:val="00417B67"/>
    <w:rsid w:val="00421BCC"/>
    <w:rsid w:val="00432A02"/>
    <w:rsid w:val="0044563B"/>
    <w:rsid w:val="00452818"/>
    <w:rsid w:val="00456B67"/>
    <w:rsid w:val="00456E0A"/>
    <w:rsid w:val="00465E2D"/>
    <w:rsid w:val="00467F49"/>
    <w:rsid w:val="004962E1"/>
    <w:rsid w:val="004A7D93"/>
    <w:rsid w:val="004B14C2"/>
    <w:rsid w:val="004B58E5"/>
    <w:rsid w:val="004C78CE"/>
    <w:rsid w:val="00502366"/>
    <w:rsid w:val="005073E6"/>
    <w:rsid w:val="0055423E"/>
    <w:rsid w:val="00566A15"/>
    <w:rsid w:val="0059520F"/>
    <w:rsid w:val="005F4661"/>
    <w:rsid w:val="00605119"/>
    <w:rsid w:val="00635153"/>
    <w:rsid w:val="00645252"/>
    <w:rsid w:val="00646AE5"/>
    <w:rsid w:val="0066057F"/>
    <w:rsid w:val="00686010"/>
    <w:rsid w:val="006C31AF"/>
    <w:rsid w:val="006C5E20"/>
    <w:rsid w:val="006D3D74"/>
    <w:rsid w:val="006D6C1A"/>
    <w:rsid w:val="006E0C33"/>
    <w:rsid w:val="006E4A98"/>
    <w:rsid w:val="006F1194"/>
    <w:rsid w:val="00705EC1"/>
    <w:rsid w:val="00711D61"/>
    <w:rsid w:val="00717ED5"/>
    <w:rsid w:val="00730E74"/>
    <w:rsid w:val="00786A30"/>
    <w:rsid w:val="0079781B"/>
    <w:rsid w:val="007B534F"/>
    <w:rsid w:val="007E1FE8"/>
    <w:rsid w:val="007F3A5F"/>
    <w:rsid w:val="008278A5"/>
    <w:rsid w:val="0083199F"/>
    <w:rsid w:val="008325BF"/>
    <w:rsid w:val="0083569A"/>
    <w:rsid w:val="00837B6F"/>
    <w:rsid w:val="0085786B"/>
    <w:rsid w:val="008809AB"/>
    <w:rsid w:val="008846D4"/>
    <w:rsid w:val="00885F98"/>
    <w:rsid w:val="008B70BF"/>
    <w:rsid w:val="008D1C3B"/>
    <w:rsid w:val="008D1FD7"/>
    <w:rsid w:val="008D2F1B"/>
    <w:rsid w:val="008D42BA"/>
    <w:rsid w:val="008E2BFE"/>
    <w:rsid w:val="00905331"/>
    <w:rsid w:val="009065E5"/>
    <w:rsid w:val="00911EE9"/>
    <w:rsid w:val="00920E4B"/>
    <w:rsid w:val="00927273"/>
    <w:rsid w:val="009414E4"/>
    <w:rsid w:val="00950569"/>
    <w:rsid w:val="00975E3D"/>
    <w:rsid w:val="0098756A"/>
    <w:rsid w:val="009E4138"/>
    <w:rsid w:val="00A07E33"/>
    <w:rsid w:val="00A4645E"/>
    <w:rsid w:val="00A617B4"/>
    <w:rsid w:val="00A65E6D"/>
    <w:rsid w:val="00A833D2"/>
    <w:rsid w:val="00A9204E"/>
    <w:rsid w:val="00A96E6E"/>
    <w:rsid w:val="00AA1F45"/>
    <w:rsid w:val="00AD35D0"/>
    <w:rsid w:val="00AE2038"/>
    <w:rsid w:val="00AE2BA1"/>
    <w:rsid w:val="00AF3685"/>
    <w:rsid w:val="00B00825"/>
    <w:rsid w:val="00B01DD2"/>
    <w:rsid w:val="00B13D1B"/>
    <w:rsid w:val="00B325D4"/>
    <w:rsid w:val="00B3579F"/>
    <w:rsid w:val="00B45501"/>
    <w:rsid w:val="00B67B00"/>
    <w:rsid w:val="00B74AC7"/>
    <w:rsid w:val="00B81B3D"/>
    <w:rsid w:val="00B84D3D"/>
    <w:rsid w:val="00B9167B"/>
    <w:rsid w:val="00B96036"/>
    <w:rsid w:val="00BA4D90"/>
    <w:rsid w:val="00BA689C"/>
    <w:rsid w:val="00BB0A70"/>
    <w:rsid w:val="00BB3A6C"/>
    <w:rsid w:val="00BB61AD"/>
    <w:rsid w:val="00BC37D4"/>
    <w:rsid w:val="00BD172E"/>
    <w:rsid w:val="00BD5CF4"/>
    <w:rsid w:val="00BD693C"/>
    <w:rsid w:val="00BE62B8"/>
    <w:rsid w:val="00C17F80"/>
    <w:rsid w:val="00C31201"/>
    <w:rsid w:val="00C379C4"/>
    <w:rsid w:val="00C549F0"/>
    <w:rsid w:val="00C811C8"/>
    <w:rsid w:val="00CB0878"/>
    <w:rsid w:val="00CC4D49"/>
    <w:rsid w:val="00CF41DD"/>
    <w:rsid w:val="00D246E7"/>
    <w:rsid w:val="00D44051"/>
    <w:rsid w:val="00D623EF"/>
    <w:rsid w:val="00DB33B7"/>
    <w:rsid w:val="00DB7A33"/>
    <w:rsid w:val="00DC3431"/>
    <w:rsid w:val="00DC43B4"/>
    <w:rsid w:val="00DD1B88"/>
    <w:rsid w:val="00E26AC5"/>
    <w:rsid w:val="00E303DB"/>
    <w:rsid w:val="00E333E3"/>
    <w:rsid w:val="00E42BEF"/>
    <w:rsid w:val="00E74256"/>
    <w:rsid w:val="00E95FE1"/>
    <w:rsid w:val="00EA09C1"/>
    <w:rsid w:val="00EA6992"/>
    <w:rsid w:val="00ED54E4"/>
    <w:rsid w:val="00EE3E0E"/>
    <w:rsid w:val="00EF006E"/>
    <w:rsid w:val="00F10200"/>
    <w:rsid w:val="00F13BC8"/>
    <w:rsid w:val="00F25212"/>
    <w:rsid w:val="00F25A8A"/>
    <w:rsid w:val="00F47178"/>
    <w:rsid w:val="00F55EA0"/>
    <w:rsid w:val="00F621B8"/>
    <w:rsid w:val="00F66DC5"/>
    <w:rsid w:val="00F96501"/>
    <w:rsid w:val="00FB14D2"/>
    <w:rsid w:val="00FB53A8"/>
    <w:rsid w:val="00FB751F"/>
    <w:rsid w:val="00FC3C65"/>
    <w:rsid w:val="00FD2FB3"/>
    <w:rsid w:val="00FE4964"/>
    <w:rsid w:val="00FE4F8E"/>
    <w:rsid w:val="00FF0CAA"/>
    <w:rsid w:val="00FF2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0075"/>
  <w15:chartTrackingRefBased/>
  <w15:docId w15:val="{CCF6EC36-1BB3-4DD0-BB9F-AB779E62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85"/>
    <w:pPr>
      <w:bidi/>
    </w:pPr>
    <w:rPr>
      <w:rFonts w:ascii="B Nazanin" w:hAnsi="B Nazanin" w:cs="B Nazanin"/>
      <w:sz w:val="24"/>
      <w:szCs w:val="24"/>
    </w:rPr>
  </w:style>
  <w:style w:type="paragraph" w:styleId="Heading1">
    <w:name w:val="heading 1"/>
    <w:basedOn w:val="Normal"/>
    <w:next w:val="Title"/>
    <w:link w:val="Heading1Char"/>
    <w:uiPriority w:val="9"/>
    <w:qFormat/>
    <w:rsid w:val="00E95FE1"/>
    <w:pPr>
      <w:keepNext/>
      <w:keepLines/>
      <w:spacing w:before="240"/>
      <w:outlineLvl w:val="0"/>
    </w:pPr>
    <w:rPr>
      <w:rFonts w:eastAsiaTheme="majorEastAsia"/>
      <w:color w:val="1F4E79" w:themeColor="accent1" w:themeShade="80"/>
      <w:sz w:val="32"/>
      <w:szCs w:val="32"/>
    </w:rPr>
  </w:style>
  <w:style w:type="paragraph" w:styleId="Heading2">
    <w:name w:val="heading 2"/>
    <w:basedOn w:val="Normal"/>
    <w:next w:val="Normal"/>
    <w:link w:val="Heading2Char"/>
    <w:uiPriority w:val="9"/>
    <w:unhideWhenUsed/>
    <w:qFormat/>
    <w:rsid w:val="0044563B"/>
    <w:pPr>
      <w:keepNext/>
      <w:keepLines/>
      <w:spacing w:before="40"/>
      <w:outlineLvl w:val="1"/>
    </w:pPr>
    <w:rPr>
      <w:rFonts w:eastAsiaTheme="majorEastAsia"/>
      <w:bCs/>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FE1"/>
    <w:rPr>
      <w:rFonts w:ascii="B Nazanin" w:eastAsiaTheme="majorEastAsia" w:hAnsi="B Nazanin" w:cs="B Nazanin"/>
      <w:color w:val="1F4E79" w:themeColor="accent1" w:themeShade="80"/>
      <w:sz w:val="32"/>
      <w:szCs w:val="32"/>
    </w:rPr>
  </w:style>
  <w:style w:type="character" w:customStyle="1" w:styleId="Heading2Char">
    <w:name w:val="Heading 2 Char"/>
    <w:basedOn w:val="DefaultParagraphFont"/>
    <w:link w:val="Heading2"/>
    <w:uiPriority w:val="9"/>
    <w:rsid w:val="0044563B"/>
    <w:rPr>
      <w:rFonts w:ascii="B Nazanin" w:eastAsiaTheme="majorEastAsia" w:hAnsi="B Nazanin" w:cs="B Nazanin"/>
      <w:bCs/>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rsid w:val="00E95FE1"/>
    <w:rPr>
      <w:rFonts w:ascii="B Nazanin" w:hAnsi="B Nazanin"/>
    </w:rPr>
  </w:style>
  <w:style w:type="paragraph" w:styleId="ListParagraph">
    <w:name w:val="List Paragraph"/>
    <w:basedOn w:val="Normal"/>
    <w:uiPriority w:val="34"/>
    <w:unhideWhenUsed/>
    <w:qFormat/>
    <w:rsid w:val="00507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iverdi.NOSA\AppData\Local\Microsoft\Office\16.0\DTS\en-US%7b5B8D3CFF-0D10-470B-9588-E04F82F58708%7d\%7bE6B40565-44D0-4ECF-BA60-6D2903D6F5C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BBF41776-501B-4CAA-A461-EA6DD3FA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{E6B40565-44D0-4ECF-BA60-6D2903D6F5C7}tf02786999_win32.dotx</Template>
  <TotalTime>26</TotalTime>
  <Pages>15</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5</cp:revision>
  <dcterms:created xsi:type="dcterms:W3CDTF">2022-07-26T04:23:00Z</dcterms:created>
  <dcterms:modified xsi:type="dcterms:W3CDTF">2022-07-26T04:48:00Z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